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C150" w14:textId="77777777" w:rsidR="00CB7B88" w:rsidRDefault="00CB7B88" w:rsidP="00D6571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CB7B88">
        <w:rPr>
          <w:rFonts w:ascii="Times New Roman" w:hAnsi="Times New Roman" w:cs="Times New Roman"/>
          <w:sz w:val="20"/>
          <w:szCs w:val="20"/>
        </w:rPr>
        <w:t>ФГБОУ ВО  УГМУ Минздрава России</w:t>
      </w:r>
      <w:r w:rsidRPr="00CB7B8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763ED01" w14:textId="77777777" w:rsidR="00D65717" w:rsidRPr="00661C5F" w:rsidRDefault="00237B4C" w:rsidP="00D65717">
      <w:pPr>
        <w:spacing w:line="240" w:lineRule="auto"/>
        <w:jc w:val="center"/>
        <w:rPr>
          <w:rFonts w:ascii="Times New Roman" w:hAnsi="Times New Roman" w:cs="Times New Roman"/>
          <w:b/>
          <w:spacing w:val="48"/>
          <w:sz w:val="20"/>
          <w:szCs w:val="20"/>
        </w:rPr>
      </w:pPr>
      <w:r w:rsidRPr="008D73C1">
        <w:rPr>
          <w:rFonts w:ascii="Times New Roman" w:hAnsi="Times New Roman" w:cs="Times New Roman"/>
          <w:b/>
          <w:spacing w:val="48"/>
          <w:sz w:val="20"/>
          <w:szCs w:val="20"/>
        </w:rPr>
        <w:t>СОГЛАСИЕ</w:t>
      </w:r>
    </w:p>
    <w:p w14:paraId="4F88427D" w14:textId="77777777" w:rsidR="001006E7" w:rsidRPr="008D73C1" w:rsidRDefault="00466F89" w:rsidP="001006E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3C1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237B4C" w:rsidRPr="008D73C1">
        <w:rPr>
          <w:rFonts w:ascii="Times New Roman" w:hAnsi="Times New Roman" w:cs="Times New Roman"/>
          <w:b/>
          <w:sz w:val="20"/>
          <w:szCs w:val="20"/>
        </w:rPr>
        <w:t>обработку персональных данных</w:t>
      </w:r>
      <w:r w:rsidR="00C066C9" w:rsidRPr="008D73C1">
        <w:rPr>
          <w:rFonts w:ascii="Times New Roman" w:hAnsi="Times New Roman" w:cs="Times New Roman"/>
          <w:b/>
          <w:sz w:val="20"/>
          <w:szCs w:val="20"/>
        </w:rPr>
        <w:t xml:space="preserve">, на </w:t>
      </w:r>
      <w:r w:rsidR="001006E7" w:rsidRPr="008D73C1">
        <w:rPr>
          <w:rFonts w:ascii="Times New Roman" w:hAnsi="Times New Roman" w:cs="Times New Roman"/>
          <w:b/>
          <w:sz w:val="20"/>
          <w:szCs w:val="20"/>
        </w:rPr>
        <w:t>обнародование и использование изображения</w:t>
      </w:r>
    </w:p>
    <w:p w14:paraId="396B8A74" w14:textId="77777777" w:rsidR="008D73C1" w:rsidRPr="00046C9A" w:rsidRDefault="008D73C1" w:rsidP="00A172A6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DAB6432" w14:textId="77777777" w:rsidR="00A172A6" w:rsidRPr="00904AE5" w:rsidRDefault="00A172A6" w:rsidP="00A172A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E5">
        <w:rPr>
          <w:rFonts w:ascii="Times New Roman" w:hAnsi="Times New Roman" w:cs="Times New Roman"/>
          <w:sz w:val="20"/>
          <w:szCs w:val="20"/>
        </w:rPr>
        <w:t>Я, __________________</w:t>
      </w:r>
      <w:r w:rsidR="00904AE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904AE5">
        <w:rPr>
          <w:rFonts w:ascii="Times New Roman" w:hAnsi="Times New Roman" w:cs="Times New Roman"/>
          <w:sz w:val="20"/>
          <w:szCs w:val="20"/>
        </w:rPr>
        <w:t xml:space="preserve">_________________________________________, </w:t>
      </w:r>
    </w:p>
    <w:p w14:paraId="632FCD1F" w14:textId="77777777" w:rsidR="00A172A6" w:rsidRPr="00904AE5" w:rsidRDefault="00A172A6" w:rsidP="00A172A6">
      <w:pPr>
        <w:spacing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  <w:r w:rsidRPr="00904AE5">
        <w:rPr>
          <w:rFonts w:ascii="Times New Roman" w:hAnsi="Times New Roman" w:cs="Times New Roman"/>
          <w:sz w:val="12"/>
          <w:szCs w:val="12"/>
        </w:rPr>
        <w:t>фамилия, имя, отчество полностью</w:t>
      </w:r>
      <w:r w:rsidR="00E01D62">
        <w:rPr>
          <w:rFonts w:ascii="Times New Roman" w:hAnsi="Times New Roman" w:cs="Times New Roman"/>
          <w:sz w:val="12"/>
          <w:szCs w:val="12"/>
        </w:rPr>
        <w:t>, дата рождения</w:t>
      </w:r>
    </w:p>
    <w:p w14:paraId="3BDCFAF3" w14:textId="77777777" w:rsidR="00A172A6" w:rsidRPr="00904AE5" w:rsidRDefault="00A172A6" w:rsidP="00A172A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AE5">
        <w:rPr>
          <w:rFonts w:ascii="Times New Roman" w:hAnsi="Times New Roman" w:cs="Times New Roman"/>
          <w:sz w:val="20"/>
          <w:szCs w:val="20"/>
        </w:rPr>
        <w:t>проживающий</w:t>
      </w:r>
      <w:r w:rsidR="00AD6750" w:rsidRPr="00904AE5">
        <w:rPr>
          <w:rFonts w:ascii="Times New Roman" w:hAnsi="Times New Roman" w:cs="Times New Roman"/>
          <w:sz w:val="20"/>
          <w:szCs w:val="20"/>
        </w:rPr>
        <w:t>(ая) по адресу:_____________</w:t>
      </w:r>
      <w:r w:rsidRPr="00904AE5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27940A34" w14:textId="77777777" w:rsidR="00A172A6" w:rsidRDefault="00A172A6" w:rsidP="00A172A6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904AE5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904AE5">
        <w:rPr>
          <w:rFonts w:ascii="Times New Roman" w:hAnsi="Times New Roman" w:cs="Times New Roman"/>
          <w:sz w:val="12"/>
          <w:szCs w:val="12"/>
        </w:rPr>
        <w:t>субъект Российской Федерации, город, улица, дом, корпус, квартира</w:t>
      </w:r>
    </w:p>
    <w:p w14:paraId="75584321" w14:textId="77777777" w:rsidR="00DD51D0" w:rsidRPr="00904AE5" w:rsidRDefault="00DD51D0" w:rsidP="00A172A6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904A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904AE5">
        <w:rPr>
          <w:rFonts w:ascii="Times New Roman" w:hAnsi="Times New Roman" w:cs="Times New Roman"/>
          <w:sz w:val="20"/>
          <w:szCs w:val="20"/>
        </w:rPr>
        <w:t>_,</w:t>
      </w:r>
    </w:p>
    <w:p w14:paraId="56144BD0" w14:textId="77777777" w:rsidR="00A172A6" w:rsidRPr="00904AE5" w:rsidRDefault="00A172A6" w:rsidP="00A172A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AE5">
        <w:rPr>
          <w:rFonts w:ascii="Times New Roman" w:hAnsi="Times New Roman" w:cs="Times New Roman"/>
          <w:sz w:val="20"/>
          <w:szCs w:val="20"/>
        </w:rPr>
        <w:t>паспорт: серия ____________ номер _______________, выдан ______________________________________________</w:t>
      </w:r>
    </w:p>
    <w:p w14:paraId="63AD4A18" w14:textId="77777777" w:rsidR="00237B4C" w:rsidRPr="00C53996" w:rsidRDefault="00A172A6" w:rsidP="00237B4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4A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_________________________________________________________________________, дата выдачи</w:t>
      </w:r>
      <w:r w:rsidR="00904AE5">
        <w:rPr>
          <w:rFonts w:ascii="Times New Roman" w:hAnsi="Times New Roman" w:cs="Times New Roman"/>
          <w:sz w:val="20"/>
          <w:szCs w:val="20"/>
        </w:rPr>
        <w:t xml:space="preserve"> </w:t>
      </w:r>
      <w:r w:rsidRPr="00904AE5">
        <w:rPr>
          <w:rFonts w:ascii="Times New Roman" w:hAnsi="Times New Roman" w:cs="Times New Roman"/>
          <w:sz w:val="20"/>
          <w:szCs w:val="20"/>
        </w:rPr>
        <w:t>_______________</w:t>
      </w:r>
      <w:r w:rsidR="00904AE5">
        <w:rPr>
          <w:rFonts w:ascii="Times New Roman" w:hAnsi="Times New Roman" w:cs="Times New Roman"/>
          <w:sz w:val="20"/>
          <w:szCs w:val="20"/>
        </w:rPr>
        <w:t>,</w:t>
      </w:r>
      <w:r w:rsidR="00D65717">
        <w:rPr>
          <w:rFonts w:ascii="Times New Roman" w:hAnsi="Times New Roman" w:cs="Times New Roman"/>
          <w:sz w:val="20"/>
          <w:szCs w:val="20"/>
        </w:rPr>
        <w:t xml:space="preserve"> </w:t>
      </w:r>
      <w:r w:rsidR="00D65717" w:rsidRPr="00C53996">
        <w:rPr>
          <w:rFonts w:ascii="Times New Roman" w:hAnsi="Times New Roman" w:cs="Times New Roman"/>
          <w:sz w:val="18"/>
          <w:szCs w:val="18"/>
        </w:rPr>
        <w:t>именуемый далее</w:t>
      </w:r>
      <w:r w:rsidR="00251005" w:rsidRPr="00C53996">
        <w:rPr>
          <w:rFonts w:ascii="Times New Roman" w:hAnsi="Times New Roman" w:cs="Times New Roman"/>
          <w:sz w:val="18"/>
          <w:szCs w:val="18"/>
        </w:rPr>
        <w:t xml:space="preserve"> «Субъект персональных данных»</w:t>
      </w:r>
      <w:r w:rsidR="004C0913" w:rsidRPr="00C53996">
        <w:rPr>
          <w:rFonts w:ascii="Times New Roman" w:hAnsi="Times New Roman" w:cs="Times New Roman"/>
          <w:sz w:val="18"/>
          <w:szCs w:val="18"/>
        </w:rPr>
        <w:t xml:space="preserve">, «Субъект ПДн», </w:t>
      </w:r>
      <w:r w:rsidRPr="00C53996">
        <w:rPr>
          <w:rFonts w:ascii="Times New Roman" w:hAnsi="Times New Roman" w:cs="Times New Roman"/>
          <w:sz w:val="18"/>
          <w:szCs w:val="18"/>
        </w:rPr>
        <w:t xml:space="preserve">настоящим даю свое согласие федеральному государственному </w:t>
      </w:r>
      <w:r w:rsidR="00904AE5" w:rsidRPr="00C53996">
        <w:rPr>
          <w:rFonts w:ascii="Times New Roman" w:hAnsi="Times New Roman" w:cs="Times New Roman"/>
          <w:sz w:val="18"/>
          <w:szCs w:val="18"/>
        </w:rPr>
        <w:t xml:space="preserve">бюджетному </w:t>
      </w:r>
      <w:r w:rsidRPr="00C53996">
        <w:rPr>
          <w:rFonts w:ascii="Times New Roman" w:hAnsi="Times New Roman" w:cs="Times New Roman"/>
          <w:sz w:val="18"/>
          <w:szCs w:val="18"/>
        </w:rPr>
        <w:t>образовательному учреждению высшего образования «Уральск</w:t>
      </w:r>
      <w:r w:rsidR="00DD51D0" w:rsidRPr="00C53996">
        <w:rPr>
          <w:rFonts w:ascii="Times New Roman" w:hAnsi="Times New Roman" w:cs="Times New Roman"/>
          <w:sz w:val="18"/>
          <w:szCs w:val="18"/>
        </w:rPr>
        <w:t>ий</w:t>
      </w:r>
      <w:r w:rsidRPr="00C53996">
        <w:rPr>
          <w:rFonts w:ascii="Times New Roman" w:hAnsi="Times New Roman" w:cs="Times New Roman"/>
          <w:sz w:val="18"/>
          <w:szCs w:val="18"/>
        </w:rPr>
        <w:t xml:space="preserve"> государственн</w:t>
      </w:r>
      <w:r w:rsidR="00DD51D0" w:rsidRPr="00C53996">
        <w:rPr>
          <w:rFonts w:ascii="Times New Roman" w:hAnsi="Times New Roman" w:cs="Times New Roman"/>
          <w:sz w:val="18"/>
          <w:szCs w:val="18"/>
        </w:rPr>
        <w:t>ый</w:t>
      </w:r>
      <w:r w:rsidRPr="00C53996">
        <w:rPr>
          <w:rFonts w:ascii="Times New Roman" w:hAnsi="Times New Roman" w:cs="Times New Roman"/>
          <w:sz w:val="18"/>
          <w:szCs w:val="18"/>
        </w:rPr>
        <w:t xml:space="preserve"> юридическ</w:t>
      </w:r>
      <w:r w:rsidR="00DD51D0" w:rsidRPr="00C53996">
        <w:rPr>
          <w:rFonts w:ascii="Times New Roman" w:hAnsi="Times New Roman" w:cs="Times New Roman"/>
          <w:sz w:val="18"/>
          <w:szCs w:val="18"/>
        </w:rPr>
        <w:t>ий</w:t>
      </w:r>
      <w:r w:rsidRPr="00C53996">
        <w:rPr>
          <w:rFonts w:ascii="Times New Roman" w:hAnsi="Times New Roman" w:cs="Times New Roman"/>
          <w:sz w:val="18"/>
          <w:szCs w:val="18"/>
        </w:rPr>
        <w:t xml:space="preserve"> </w:t>
      </w:r>
      <w:r w:rsidR="00DD51D0" w:rsidRPr="00C53996">
        <w:rPr>
          <w:rFonts w:ascii="Times New Roman" w:hAnsi="Times New Roman" w:cs="Times New Roman"/>
          <w:sz w:val="18"/>
          <w:szCs w:val="18"/>
        </w:rPr>
        <w:t>университет</w:t>
      </w:r>
      <w:r w:rsidRPr="00C53996">
        <w:rPr>
          <w:rFonts w:ascii="Times New Roman" w:hAnsi="Times New Roman" w:cs="Times New Roman"/>
          <w:sz w:val="18"/>
          <w:szCs w:val="18"/>
        </w:rPr>
        <w:t>»</w:t>
      </w:r>
      <w:r w:rsidR="00904AE5" w:rsidRPr="00C53996">
        <w:rPr>
          <w:rFonts w:ascii="Times New Roman" w:hAnsi="Times New Roman" w:cs="Times New Roman"/>
          <w:sz w:val="18"/>
          <w:szCs w:val="18"/>
        </w:rPr>
        <w:t xml:space="preserve"> (</w:t>
      </w:r>
      <w:r w:rsidR="00DD51D0" w:rsidRPr="00C53996">
        <w:rPr>
          <w:rFonts w:ascii="Times New Roman" w:hAnsi="Times New Roman" w:cs="Times New Roman"/>
          <w:sz w:val="18"/>
          <w:szCs w:val="18"/>
        </w:rPr>
        <w:t xml:space="preserve">ФГБОУ ВО «Уральский государственный </w:t>
      </w:r>
      <w:r w:rsidR="00CB7B88" w:rsidRPr="00C53996">
        <w:rPr>
          <w:rFonts w:ascii="Times New Roman" w:hAnsi="Times New Roman" w:cs="Times New Roman"/>
          <w:sz w:val="18"/>
          <w:szCs w:val="18"/>
        </w:rPr>
        <w:t>медицинск</w:t>
      </w:r>
      <w:r w:rsidR="00DD51D0" w:rsidRPr="00C53996">
        <w:rPr>
          <w:rFonts w:ascii="Times New Roman" w:hAnsi="Times New Roman" w:cs="Times New Roman"/>
          <w:sz w:val="18"/>
          <w:szCs w:val="18"/>
        </w:rPr>
        <w:t>ий университет», ФГБОУ В</w:t>
      </w:r>
      <w:r w:rsidR="00904AE5" w:rsidRPr="00C53996">
        <w:rPr>
          <w:rFonts w:ascii="Times New Roman" w:hAnsi="Times New Roman" w:cs="Times New Roman"/>
          <w:sz w:val="18"/>
          <w:szCs w:val="18"/>
        </w:rPr>
        <w:t xml:space="preserve">О </w:t>
      </w:r>
      <w:r w:rsidR="00CB7B88" w:rsidRPr="00C53996">
        <w:rPr>
          <w:rFonts w:ascii="Times New Roman" w:hAnsi="Times New Roman" w:cs="Times New Roman"/>
          <w:sz w:val="18"/>
          <w:szCs w:val="18"/>
        </w:rPr>
        <w:t>УГМУ Минздрава России</w:t>
      </w:r>
      <w:r w:rsidR="00DD51D0" w:rsidRPr="00C53996">
        <w:rPr>
          <w:rFonts w:ascii="Times New Roman" w:hAnsi="Times New Roman" w:cs="Times New Roman"/>
          <w:sz w:val="18"/>
          <w:szCs w:val="18"/>
        </w:rPr>
        <w:t xml:space="preserve">, </w:t>
      </w:r>
      <w:r w:rsidR="00CB7B88" w:rsidRPr="00C53996">
        <w:rPr>
          <w:rFonts w:ascii="Times New Roman" w:hAnsi="Times New Roman" w:cs="Times New Roman"/>
          <w:sz w:val="18"/>
          <w:szCs w:val="18"/>
        </w:rPr>
        <w:t>УГМУ</w:t>
      </w:r>
      <w:r w:rsidR="00904AE5" w:rsidRPr="00C53996">
        <w:rPr>
          <w:rFonts w:ascii="Times New Roman" w:hAnsi="Times New Roman" w:cs="Times New Roman"/>
          <w:sz w:val="18"/>
          <w:szCs w:val="18"/>
        </w:rPr>
        <w:t>)</w:t>
      </w:r>
      <w:r w:rsidRPr="00C53996">
        <w:rPr>
          <w:rFonts w:ascii="Times New Roman" w:hAnsi="Times New Roman" w:cs="Times New Roman"/>
          <w:sz w:val="18"/>
          <w:szCs w:val="18"/>
        </w:rPr>
        <w:t xml:space="preserve">, зарегистрированному по адресу: Свердловская область, Екатеринбург, ул. </w:t>
      </w:r>
      <w:r w:rsidR="00CB7B88" w:rsidRPr="00C53996">
        <w:rPr>
          <w:rFonts w:ascii="Times New Roman" w:hAnsi="Times New Roman" w:cs="Times New Roman"/>
          <w:sz w:val="18"/>
          <w:szCs w:val="18"/>
        </w:rPr>
        <w:t>Репина, 3</w:t>
      </w:r>
      <w:r w:rsidRPr="00C53996">
        <w:rPr>
          <w:rFonts w:ascii="Times New Roman" w:hAnsi="Times New Roman" w:cs="Times New Roman"/>
          <w:sz w:val="18"/>
          <w:szCs w:val="18"/>
        </w:rPr>
        <w:t>, (далее –</w:t>
      </w:r>
      <w:r w:rsidR="00904AE5" w:rsidRPr="00C53996">
        <w:rPr>
          <w:rFonts w:ascii="Times New Roman" w:hAnsi="Times New Roman" w:cs="Times New Roman"/>
          <w:sz w:val="18"/>
          <w:szCs w:val="18"/>
        </w:rPr>
        <w:t xml:space="preserve"> </w:t>
      </w:r>
      <w:r w:rsidR="00FC7497" w:rsidRPr="00C53996">
        <w:rPr>
          <w:rFonts w:ascii="Times New Roman" w:hAnsi="Times New Roman" w:cs="Times New Roman"/>
          <w:sz w:val="18"/>
          <w:szCs w:val="18"/>
        </w:rPr>
        <w:t>Оператор</w:t>
      </w:r>
      <w:r w:rsidRPr="00C53996">
        <w:rPr>
          <w:rFonts w:ascii="Times New Roman" w:hAnsi="Times New Roman" w:cs="Times New Roman"/>
          <w:sz w:val="18"/>
          <w:szCs w:val="18"/>
        </w:rPr>
        <w:t xml:space="preserve">) </w:t>
      </w:r>
      <w:r w:rsidR="00237B4C" w:rsidRPr="00C53996">
        <w:rPr>
          <w:rFonts w:ascii="Times New Roman" w:hAnsi="Times New Roman" w:cs="Times New Roman"/>
          <w:sz w:val="18"/>
          <w:szCs w:val="18"/>
        </w:rPr>
        <w:t>на обработку (включая получение от меня и (или) от третьих лиц с учетом требований действующего законодательства Российской Федерации) моих персональных данных</w:t>
      </w:r>
      <w:r w:rsidR="00C066C9" w:rsidRPr="00C53996">
        <w:rPr>
          <w:rFonts w:ascii="Times New Roman" w:hAnsi="Times New Roman" w:cs="Times New Roman"/>
          <w:sz w:val="18"/>
          <w:szCs w:val="18"/>
        </w:rPr>
        <w:t xml:space="preserve">, </w:t>
      </w:r>
      <w:r w:rsidR="001006E7" w:rsidRPr="00C53996">
        <w:rPr>
          <w:rFonts w:ascii="Times New Roman" w:hAnsi="Times New Roman" w:cs="Times New Roman"/>
          <w:sz w:val="18"/>
          <w:szCs w:val="18"/>
        </w:rPr>
        <w:t xml:space="preserve">на обнародование и дальнейшее использование моего изображения, (в том числе моих фотографий, а также видеозаписей или произведений изобразительного искусства, в которых я изображен), </w:t>
      </w:r>
      <w:r w:rsidR="00237B4C" w:rsidRPr="00C53996">
        <w:rPr>
          <w:rFonts w:ascii="Times New Roman" w:hAnsi="Times New Roman" w:cs="Times New Roman"/>
          <w:sz w:val="18"/>
          <w:szCs w:val="18"/>
        </w:rPr>
        <w:t xml:space="preserve">и подтверждаю, что давая согласие, я действую </w:t>
      </w:r>
      <w:r w:rsidRPr="00C53996">
        <w:rPr>
          <w:rFonts w:ascii="Times New Roman" w:hAnsi="Times New Roman" w:cs="Times New Roman"/>
          <w:sz w:val="18"/>
          <w:szCs w:val="18"/>
        </w:rPr>
        <w:t xml:space="preserve">свободно, </w:t>
      </w:r>
      <w:r w:rsidR="00237B4C" w:rsidRPr="00C53996">
        <w:rPr>
          <w:rFonts w:ascii="Times New Roman" w:hAnsi="Times New Roman" w:cs="Times New Roman"/>
          <w:sz w:val="18"/>
          <w:szCs w:val="18"/>
        </w:rPr>
        <w:t xml:space="preserve">по </w:t>
      </w:r>
      <w:r w:rsidR="001006E7" w:rsidRPr="00C53996">
        <w:rPr>
          <w:rFonts w:ascii="Times New Roman" w:hAnsi="Times New Roman" w:cs="Times New Roman"/>
          <w:sz w:val="18"/>
          <w:szCs w:val="18"/>
        </w:rPr>
        <w:t>своей воле и в своих интересах.</w:t>
      </w:r>
    </w:p>
    <w:p w14:paraId="0A006B44" w14:textId="77777777" w:rsidR="00C43DC7" w:rsidRPr="00C53996" w:rsidRDefault="00237B4C" w:rsidP="00C43DC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Мне известны и понятны права, принадлежащие мне как субъекту персональных данных и</w:t>
      </w:r>
      <w:r w:rsidR="0083572D" w:rsidRPr="00C53996">
        <w:rPr>
          <w:rFonts w:ascii="Times New Roman" w:hAnsi="Times New Roman" w:cs="Times New Roman"/>
          <w:sz w:val="18"/>
          <w:szCs w:val="18"/>
        </w:rPr>
        <w:t xml:space="preserve"> как</w:t>
      </w:r>
      <w:r w:rsidR="00C43DC7" w:rsidRPr="00C53996">
        <w:rPr>
          <w:rFonts w:ascii="Times New Roman" w:hAnsi="Times New Roman" w:cs="Times New Roman"/>
          <w:sz w:val="18"/>
          <w:szCs w:val="18"/>
        </w:rPr>
        <w:t xml:space="preserve"> </w:t>
      </w:r>
      <w:r w:rsidR="00FF73B3" w:rsidRPr="00C53996">
        <w:rPr>
          <w:rFonts w:ascii="Times New Roman" w:hAnsi="Times New Roman" w:cs="Times New Roman"/>
          <w:sz w:val="18"/>
          <w:szCs w:val="18"/>
        </w:rPr>
        <w:t xml:space="preserve">лицу, подавшему заявление о приёме на обучение (далее – поступающий), а также </w:t>
      </w:r>
      <w:r w:rsidR="00466F89" w:rsidRPr="00C53996">
        <w:rPr>
          <w:rFonts w:ascii="Times New Roman" w:hAnsi="Times New Roman" w:cs="Times New Roman"/>
          <w:sz w:val="18"/>
          <w:szCs w:val="18"/>
        </w:rPr>
        <w:t>обучающемуся</w:t>
      </w:r>
      <w:r w:rsidR="00C43DC7" w:rsidRPr="00C53996">
        <w:rPr>
          <w:rFonts w:ascii="Times New Roman" w:hAnsi="Times New Roman" w:cs="Times New Roman"/>
          <w:sz w:val="18"/>
          <w:szCs w:val="18"/>
        </w:rPr>
        <w:t xml:space="preserve">, определенные в </w:t>
      </w:r>
      <w:r w:rsidR="00C43DC7" w:rsidRPr="00C53996">
        <w:rPr>
          <w:rFonts w:ascii="Times New Roman" w:hAnsi="Times New Roman" w:cs="Times New Roman"/>
          <w:bCs/>
          <w:sz w:val="18"/>
          <w:szCs w:val="18"/>
        </w:rPr>
        <w:t>Федеральном законе от 27.07.2006 № 152-ФЗ</w:t>
      </w:r>
      <w:r w:rsidR="00C43DC7" w:rsidRPr="00C53996">
        <w:rPr>
          <w:rFonts w:ascii="Times New Roman" w:hAnsi="Times New Roman" w:cs="Times New Roman"/>
          <w:sz w:val="18"/>
          <w:szCs w:val="18"/>
        </w:rPr>
        <w:t xml:space="preserve"> «</w:t>
      </w:r>
      <w:r w:rsidR="00C43DC7" w:rsidRPr="00C53996">
        <w:rPr>
          <w:rFonts w:ascii="Times New Roman" w:hAnsi="Times New Roman" w:cs="Times New Roman"/>
          <w:bCs/>
          <w:sz w:val="18"/>
          <w:szCs w:val="18"/>
        </w:rPr>
        <w:t xml:space="preserve">О персональных данных» и в </w:t>
      </w:r>
      <w:r w:rsidR="00C51889" w:rsidRPr="00C53996">
        <w:rPr>
          <w:rFonts w:ascii="Times New Roman" w:hAnsi="Times New Roman" w:cs="Times New Roman"/>
          <w:bCs/>
          <w:sz w:val="18"/>
          <w:szCs w:val="18"/>
        </w:rPr>
        <w:t>Федеральном законе</w:t>
      </w:r>
      <w:r w:rsidR="00C43DC7" w:rsidRPr="00C5399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51889" w:rsidRPr="00C53996">
        <w:rPr>
          <w:rFonts w:ascii="Times New Roman" w:hAnsi="Times New Roman" w:cs="Times New Roman"/>
          <w:bCs/>
          <w:sz w:val="18"/>
          <w:szCs w:val="18"/>
        </w:rPr>
        <w:t xml:space="preserve">от 29.12.2012 № 273-ФЗ «Об образовании в </w:t>
      </w:r>
      <w:r w:rsidR="00C43DC7" w:rsidRPr="00C53996">
        <w:rPr>
          <w:rFonts w:ascii="Times New Roman" w:hAnsi="Times New Roman" w:cs="Times New Roman"/>
          <w:bCs/>
          <w:sz w:val="18"/>
          <w:szCs w:val="18"/>
        </w:rPr>
        <w:t>Российской Федерации</w:t>
      </w:r>
      <w:r w:rsidR="00C51889" w:rsidRPr="00C53996">
        <w:rPr>
          <w:rFonts w:ascii="Times New Roman" w:hAnsi="Times New Roman" w:cs="Times New Roman"/>
          <w:bCs/>
          <w:sz w:val="18"/>
          <w:szCs w:val="18"/>
        </w:rPr>
        <w:t>»</w:t>
      </w:r>
      <w:r w:rsidR="001006E7" w:rsidRPr="00C53996">
        <w:rPr>
          <w:rFonts w:ascii="Times New Roman" w:hAnsi="Times New Roman" w:cs="Times New Roman"/>
          <w:bCs/>
          <w:sz w:val="18"/>
          <w:szCs w:val="18"/>
        </w:rPr>
        <w:t xml:space="preserve">; а также </w:t>
      </w:r>
      <w:r w:rsidR="001006E7" w:rsidRPr="00C53996">
        <w:rPr>
          <w:rFonts w:ascii="Times New Roman" w:hAnsi="Times New Roman" w:cs="Times New Roman"/>
          <w:sz w:val="18"/>
          <w:szCs w:val="18"/>
        </w:rPr>
        <w:t>предоставленные Гражданским кодексом Российской Федерации, в части охраны изображения гражданина</w:t>
      </w:r>
      <w:r w:rsidR="00C51889" w:rsidRPr="00C53996">
        <w:rPr>
          <w:rFonts w:ascii="Times New Roman" w:hAnsi="Times New Roman" w:cs="Times New Roman"/>
          <w:bCs/>
          <w:sz w:val="18"/>
          <w:szCs w:val="18"/>
        </w:rPr>
        <w:t>.</w:t>
      </w:r>
    </w:p>
    <w:p w14:paraId="4D1FBC6F" w14:textId="77777777" w:rsidR="00046C9A" w:rsidRPr="00C53996" w:rsidRDefault="00046C9A" w:rsidP="00046C9A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bCs/>
          <w:sz w:val="18"/>
          <w:szCs w:val="18"/>
        </w:rPr>
        <w:t xml:space="preserve">Обработка Оператором моих персональных данных, </w:t>
      </w:r>
      <w:r w:rsidRPr="00C53996">
        <w:rPr>
          <w:rFonts w:ascii="Times New Roman" w:hAnsi="Times New Roman" w:cs="Times New Roman"/>
          <w:sz w:val="18"/>
          <w:szCs w:val="18"/>
        </w:rPr>
        <w:t>обнародование и дальнейшее использование моего изображения</w:t>
      </w:r>
      <w:r w:rsidR="00BC7763" w:rsidRPr="00C53996">
        <w:rPr>
          <w:rFonts w:ascii="Times New Roman" w:hAnsi="Times New Roman" w:cs="Times New Roman"/>
          <w:sz w:val="18"/>
          <w:szCs w:val="18"/>
        </w:rPr>
        <w:t xml:space="preserve"> осуществляется</w:t>
      </w:r>
      <w:r w:rsidRPr="00C5399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C53996">
        <w:rPr>
          <w:rFonts w:ascii="Times New Roman" w:hAnsi="Times New Roman" w:cs="Times New Roman"/>
          <w:sz w:val="18"/>
          <w:szCs w:val="18"/>
        </w:rPr>
        <w:t>в целях обеспечения соблюдения, применения, исполнения и использования нормативных правовых актов в рамках</w:t>
      </w:r>
      <w:r w:rsidR="00BC7763" w:rsidRPr="00C53996">
        <w:rPr>
          <w:rFonts w:ascii="Times New Roman" w:hAnsi="Times New Roman" w:cs="Times New Roman"/>
          <w:sz w:val="18"/>
          <w:szCs w:val="18"/>
        </w:rPr>
        <w:t xml:space="preserve"> оказания образовательных услуг и приема документов, а именно:</w:t>
      </w:r>
    </w:p>
    <w:p w14:paraId="558CD905" w14:textId="77777777" w:rsidR="00BC7763" w:rsidRPr="00C53996" w:rsidRDefault="00BC7763" w:rsidP="00BC7763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 xml:space="preserve">обеспечение исполнения 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</w:t>
      </w:r>
      <w:proofErr w:type="gramStart"/>
      <w:r w:rsidRPr="00C53996">
        <w:rPr>
          <w:sz w:val="18"/>
          <w:szCs w:val="18"/>
        </w:rPr>
        <w:t>власти  и</w:t>
      </w:r>
      <w:proofErr w:type="gramEnd"/>
      <w:r w:rsidRPr="00C53996">
        <w:rPr>
          <w:sz w:val="18"/>
          <w:szCs w:val="18"/>
        </w:rPr>
        <w:t xml:space="preserve"> лиц, действующих по поручению или от имени таких</w:t>
      </w:r>
      <w:r w:rsidRPr="00C53996">
        <w:rPr>
          <w:spacing w:val="-21"/>
          <w:sz w:val="18"/>
          <w:szCs w:val="18"/>
        </w:rPr>
        <w:t xml:space="preserve"> </w:t>
      </w:r>
      <w:r w:rsidRPr="00C53996">
        <w:rPr>
          <w:sz w:val="18"/>
          <w:szCs w:val="18"/>
        </w:rPr>
        <w:t>органов;</w:t>
      </w:r>
    </w:p>
    <w:p w14:paraId="176E87D6" w14:textId="77777777" w:rsidR="00BC7763" w:rsidRPr="00C53996" w:rsidRDefault="00BC7763" w:rsidP="00BC7763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spacing w:before="1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 xml:space="preserve">обеспечение возможности участия Субъекта ПДн в приемной кампании </w:t>
      </w:r>
      <w:r w:rsidR="00CB7B88" w:rsidRPr="00C53996">
        <w:rPr>
          <w:sz w:val="18"/>
          <w:szCs w:val="18"/>
        </w:rPr>
        <w:t>УГМУ</w:t>
      </w:r>
      <w:r w:rsidRPr="00C53996">
        <w:rPr>
          <w:sz w:val="18"/>
          <w:szCs w:val="18"/>
        </w:rPr>
        <w:t>;</w:t>
      </w:r>
    </w:p>
    <w:p w14:paraId="065DC941" w14:textId="77777777" w:rsidR="00BC7763" w:rsidRPr="00C53996" w:rsidRDefault="00BC7763" w:rsidP="00BC7763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>передача сведений и данных в федеральную информационную систему обеспечения проведения государственной 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</w:t>
      </w:r>
      <w:r w:rsidRPr="00C53996">
        <w:rPr>
          <w:spacing w:val="-10"/>
          <w:sz w:val="18"/>
          <w:szCs w:val="18"/>
        </w:rPr>
        <w:t xml:space="preserve"> </w:t>
      </w:r>
      <w:r w:rsidRPr="00C53996">
        <w:rPr>
          <w:sz w:val="18"/>
          <w:szCs w:val="18"/>
        </w:rPr>
        <w:t>данными;</w:t>
      </w:r>
    </w:p>
    <w:p w14:paraId="56FE720B" w14:textId="77777777" w:rsidR="00BC7763" w:rsidRPr="00C53996" w:rsidRDefault="00BC7763" w:rsidP="00BC7763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 xml:space="preserve">размещение на сайте </w:t>
      </w:r>
      <w:r w:rsidR="00CB7B88" w:rsidRPr="00C53996">
        <w:rPr>
          <w:sz w:val="18"/>
          <w:szCs w:val="18"/>
        </w:rPr>
        <w:t>УГМ</w:t>
      </w:r>
      <w:r w:rsidR="00661C5F" w:rsidRPr="00C53996">
        <w:rPr>
          <w:sz w:val="18"/>
          <w:szCs w:val="18"/>
        </w:rPr>
        <w:t xml:space="preserve">У </w:t>
      </w:r>
      <w:r w:rsidRPr="00C53996">
        <w:rPr>
          <w:sz w:val="18"/>
          <w:szCs w:val="18"/>
        </w:rPr>
        <w:t>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ПДн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ПДн перепроверки своих действий, для обеспечения открытости и прозрачности приемной кампании;</w:t>
      </w:r>
    </w:p>
    <w:p w14:paraId="7A69E902" w14:textId="77777777" w:rsidR="00CB7B88" w:rsidRPr="00C53996" w:rsidRDefault="00CB7B88" w:rsidP="00CB7B88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>анализ интересов Субъекта ПДн, раскрытие и развитие талантов и способностей Субъекта ПДн, проведение его</w:t>
      </w:r>
      <w:r w:rsidRPr="00C53996">
        <w:rPr>
          <w:spacing w:val="-24"/>
          <w:sz w:val="18"/>
          <w:szCs w:val="18"/>
        </w:rPr>
        <w:t xml:space="preserve"> </w:t>
      </w:r>
      <w:r w:rsidRPr="00C53996">
        <w:rPr>
          <w:sz w:val="18"/>
          <w:szCs w:val="18"/>
        </w:rPr>
        <w:t>опросов;</w:t>
      </w:r>
    </w:p>
    <w:p w14:paraId="4C1CE9D6" w14:textId="77777777" w:rsidR="00CB7B88" w:rsidRPr="00C53996" w:rsidRDefault="00CB7B88" w:rsidP="00CB7B88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ind w:left="0" w:right="102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 xml:space="preserve">внесение записей о Субъекте ПДн в систему управления учебным процессом </w:t>
      </w:r>
    </w:p>
    <w:p w14:paraId="0C43972E" w14:textId="77777777" w:rsidR="00BC7763" w:rsidRPr="00C53996" w:rsidRDefault="00BC7763" w:rsidP="00CB7B88">
      <w:pPr>
        <w:pStyle w:val="TableParagraph"/>
        <w:numPr>
          <w:ilvl w:val="0"/>
          <w:numId w:val="2"/>
        </w:numPr>
        <w:tabs>
          <w:tab w:val="left" w:pos="317"/>
          <w:tab w:val="left" w:pos="851"/>
        </w:tabs>
        <w:kinsoku w:val="0"/>
        <w:overflowPunct w:val="0"/>
        <w:ind w:left="0" w:right="102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>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</w:t>
      </w:r>
    </w:p>
    <w:p w14:paraId="180B6A6C" w14:textId="77777777" w:rsidR="00BC7763" w:rsidRPr="00C53996" w:rsidRDefault="00BC7763" w:rsidP="00BC7763">
      <w:pPr>
        <w:pStyle w:val="TableParagraph"/>
        <w:numPr>
          <w:ilvl w:val="0"/>
          <w:numId w:val="3"/>
        </w:numPr>
        <w:tabs>
          <w:tab w:val="left" w:pos="317"/>
          <w:tab w:val="left" w:pos="851"/>
        </w:tabs>
        <w:kinsoku w:val="0"/>
        <w:overflowPunct w:val="0"/>
        <w:spacing w:before="1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>учет посещаемости и успеваемости, а также определение причин, оказывающих негативное влияние на таковые, уважительности таких причин;</w:t>
      </w:r>
    </w:p>
    <w:p w14:paraId="08FE793F" w14:textId="77777777" w:rsidR="00BC7763" w:rsidRPr="00C53996" w:rsidRDefault="00BC7763" w:rsidP="00BC7763">
      <w:pPr>
        <w:pStyle w:val="TableParagraph"/>
        <w:numPr>
          <w:ilvl w:val="0"/>
          <w:numId w:val="3"/>
        </w:numPr>
        <w:tabs>
          <w:tab w:val="left" w:pos="317"/>
          <w:tab w:val="left" w:pos="851"/>
        </w:tabs>
        <w:kinsoku w:val="0"/>
        <w:overflowPunct w:val="0"/>
        <w:ind w:left="0" w:right="101" w:firstLine="709"/>
        <w:jc w:val="both"/>
        <w:rPr>
          <w:sz w:val="18"/>
          <w:szCs w:val="18"/>
        </w:rPr>
      </w:pPr>
      <w:r w:rsidRPr="00C53996">
        <w:rPr>
          <w:sz w:val="18"/>
          <w:szCs w:val="18"/>
        </w:rPr>
        <w:t xml:space="preserve">информирование законных представителей и/или заказчика об успеваемости Субъекта ПДн и отношении Субъекта ПДн к </w:t>
      </w:r>
      <w:proofErr w:type="gramStart"/>
      <w:r w:rsidRPr="00C53996">
        <w:rPr>
          <w:sz w:val="18"/>
          <w:szCs w:val="18"/>
        </w:rPr>
        <w:t>учебе, в случае, если</w:t>
      </w:r>
      <w:proofErr w:type="gramEnd"/>
      <w:r w:rsidRPr="00C53996">
        <w:rPr>
          <w:sz w:val="18"/>
          <w:szCs w:val="18"/>
        </w:rPr>
        <w:t xml:space="preserve"> заказчиком образовательных услуг, оказываемых Субъекту ПДн, станет третье</w:t>
      </w:r>
      <w:r w:rsidRPr="00C53996">
        <w:rPr>
          <w:spacing w:val="-11"/>
          <w:sz w:val="18"/>
          <w:szCs w:val="18"/>
        </w:rPr>
        <w:t xml:space="preserve"> </w:t>
      </w:r>
      <w:r w:rsidRPr="00C53996">
        <w:rPr>
          <w:sz w:val="18"/>
          <w:szCs w:val="18"/>
        </w:rPr>
        <w:t>лицо;</w:t>
      </w:r>
    </w:p>
    <w:p w14:paraId="257E085B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ind w:right="101"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10.</w:t>
      </w:r>
      <w:r w:rsidRPr="00C53996">
        <w:rPr>
          <w:sz w:val="18"/>
          <w:szCs w:val="18"/>
        </w:rPr>
        <w:t xml:space="preserve">размещение на сайте </w:t>
      </w:r>
      <w:r w:rsidR="00CB7B88" w:rsidRPr="00C53996">
        <w:rPr>
          <w:sz w:val="18"/>
          <w:szCs w:val="18"/>
        </w:rPr>
        <w:t>УГМУ</w:t>
      </w:r>
      <w:r w:rsidRPr="00C53996">
        <w:rPr>
          <w:sz w:val="18"/>
          <w:szCs w:val="18"/>
        </w:rPr>
        <w:t xml:space="preserve"> сведений о прохождении Субъектом ПДн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</w:t>
      </w:r>
      <w:proofErr w:type="gramStart"/>
      <w:r w:rsidRPr="00C53996">
        <w:rPr>
          <w:sz w:val="18"/>
          <w:szCs w:val="18"/>
        </w:rPr>
        <w:t>открытости  и</w:t>
      </w:r>
      <w:proofErr w:type="gramEnd"/>
      <w:r w:rsidRPr="00C53996">
        <w:rPr>
          <w:sz w:val="18"/>
          <w:szCs w:val="18"/>
        </w:rPr>
        <w:t xml:space="preserve"> прозрачности процесса их</w:t>
      </w:r>
      <w:r w:rsidRPr="00C53996">
        <w:rPr>
          <w:spacing w:val="-13"/>
          <w:sz w:val="18"/>
          <w:szCs w:val="18"/>
        </w:rPr>
        <w:t xml:space="preserve"> </w:t>
      </w:r>
      <w:r w:rsidRPr="00C53996">
        <w:rPr>
          <w:sz w:val="18"/>
          <w:szCs w:val="18"/>
        </w:rPr>
        <w:t>оценивания;</w:t>
      </w:r>
    </w:p>
    <w:p w14:paraId="6F1353D0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ind w:right="101"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11.</w:t>
      </w:r>
      <w:r w:rsidRPr="00C53996">
        <w:rPr>
          <w:sz w:val="18"/>
          <w:szCs w:val="18"/>
        </w:rPr>
        <w:t>предоставление Субъекту ПДн полной и достоверной информации об оценке его знаний, умений и навыков;</w:t>
      </w:r>
    </w:p>
    <w:p w14:paraId="53833AB6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ind w:right="100"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12.</w:t>
      </w:r>
      <w:r w:rsidRPr="00C53996">
        <w:rPr>
          <w:sz w:val="18"/>
          <w:szCs w:val="18"/>
        </w:rPr>
        <w:t>обеспечение возможности участия Субъекта ПДн в выполнении работ, в том числе научно-исследовательских, работ, и оказании услуг по заказам третьих лиц и в рамках исполнения государственного задания; содействие в трудоустройстве, в том числе с передачей персональных данных Субъекта ПДн третьим лицам (</w:t>
      </w:r>
      <w:proofErr w:type="gramStart"/>
      <w:r w:rsidRPr="00C53996">
        <w:rPr>
          <w:sz w:val="18"/>
          <w:szCs w:val="18"/>
        </w:rPr>
        <w:t>учредителю,  Правительству</w:t>
      </w:r>
      <w:proofErr w:type="gramEnd"/>
      <w:r w:rsidRPr="00C53996">
        <w:rPr>
          <w:sz w:val="18"/>
          <w:szCs w:val="18"/>
        </w:rPr>
        <w:t xml:space="preserve"> РФ,</w:t>
      </w:r>
      <w:r w:rsidRPr="00C53996">
        <w:rPr>
          <w:spacing w:val="-9"/>
          <w:sz w:val="18"/>
          <w:szCs w:val="18"/>
        </w:rPr>
        <w:t xml:space="preserve"> </w:t>
      </w:r>
      <w:r w:rsidRPr="00C53996">
        <w:rPr>
          <w:sz w:val="18"/>
          <w:szCs w:val="18"/>
        </w:rPr>
        <w:t>заказчикам);</w:t>
      </w:r>
    </w:p>
    <w:p w14:paraId="6C704489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ind w:right="99"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13.</w:t>
      </w:r>
      <w:proofErr w:type="gramStart"/>
      <w:r w:rsidRPr="00C53996">
        <w:rPr>
          <w:sz w:val="18"/>
          <w:szCs w:val="18"/>
        </w:rPr>
        <w:t>обеспечение  информирования</w:t>
      </w:r>
      <w:proofErr w:type="gramEnd"/>
      <w:r w:rsidRPr="00C53996">
        <w:rPr>
          <w:sz w:val="18"/>
          <w:szCs w:val="18"/>
        </w:rPr>
        <w:t xml:space="preserve">  Субъекта  ПДн  о  проводимых   </w:t>
      </w:r>
      <w:r w:rsidR="00CB7B88" w:rsidRPr="00C53996">
        <w:rPr>
          <w:sz w:val="18"/>
          <w:szCs w:val="18"/>
        </w:rPr>
        <w:t>УГМУ</w:t>
      </w:r>
      <w:r w:rsidRPr="00C53996">
        <w:rPr>
          <w:sz w:val="18"/>
          <w:szCs w:val="18"/>
        </w:rPr>
        <w:t xml:space="preserve">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</w:t>
      </w:r>
      <w:r w:rsidRPr="00C53996">
        <w:rPr>
          <w:spacing w:val="-25"/>
          <w:sz w:val="18"/>
          <w:szCs w:val="18"/>
        </w:rPr>
        <w:t xml:space="preserve"> </w:t>
      </w:r>
      <w:r w:rsidRPr="00C53996">
        <w:rPr>
          <w:sz w:val="18"/>
          <w:szCs w:val="18"/>
        </w:rPr>
        <w:t>результатах;</w:t>
      </w:r>
    </w:p>
    <w:p w14:paraId="2A02359B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ind w:right="102"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14.</w:t>
      </w:r>
      <w:r w:rsidRPr="00C53996">
        <w:rPr>
          <w:sz w:val="18"/>
          <w:szCs w:val="18"/>
        </w:rPr>
        <w:t xml:space="preserve">обеспечение действующего в </w:t>
      </w:r>
      <w:r w:rsidR="0010492E" w:rsidRPr="00C53996">
        <w:rPr>
          <w:sz w:val="18"/>
          <w:szCs w:val="18"/>
        </w:rPr>
        <w:t>У</w:t>
      </w:r>
      <w:r w:rsidR="00CB7B88" w:rsidRPr="00C53996">
        <w:rPr>
          <w:sz w:val="18"/>
          <w:szCs w:val="18"/>
        </w:rPr>
        <w:t>ГМ</w:t>
      </w:r>
      <w:r w:rsidR="0010492E" w:rsidRPr="00C53996">
        <w:rPr>
          <w:sz w:val="18"/>
          <w:szCs w:val="18"/>
        </w:rPr>
        <w:t>У</w:t>
      </w:r>
      <w:r w:rsidRPr="00C53996">
        <w:rPr>
          <w:sz w:val="18"/>
          <w:szCs w:val="18"/>
        </w:rPr>
        <w:t xml:space="preserve"> уровня </w:t>
      </w:r>
      <w:proofErr w:type="gramStart"/>
      <w:r w:rsidRPr="00C53996">
        <w:rPr>
          <w:sz w:val="18"/>
          <w:szCs w:val="18"/>
        </w:rPr>
        <w:t>безопасности,  в</w:t>
      </w:r>
      <w:proofErr w:type="gramEnd"/>
      <w:r w:rsidRPr="00C53996">
        <w:rPr>
          <w:sz w:val="18"/>
          <w:szCs w:val="18"/>
        </w:rPr>
        <w:t xml:space="preserve"> том числе действующего пропускного режима и контроля его соблюдения, включая оформление разового или </w:t>
      </w:r>
      <w:r w:rsidR="0010492E" w:rsidRPr="00C53996">
        <w:rPr>
          <w:sz w:val="18"/>
          <w:szCs w:val="18"/>
        </w:rPr>
        <w:t xml:space="preserve">электронного </w:t>
      </w:r>
      <w:r w:rsidRPr="00C53996">
        <w:rPr>
          <w:sz w:val="18"/>
          <w:szCs w:val="18"/>
        </w:rPr>
        <w:t xml:space="preserve">студенческого пропуска, осуществление видеонаблюдения и видеозаписи на территории и в помещениях </w:t>
      </w:r>
      <w:r w:rsidR="0010492E" w:rsidRPr="00C53996">
        <w:rPr>
          <w:sz w:val="18"/>
          <w:szCs w:val="18"/>
        </w:rPr>
        <w:t>У</w:t>
      </w:r>
      <w:r w:rsidR="00CB7B88" w:rsidRPr="00C53996">
        <w:rPr>
          <w:sz w:val="18"/>
          <w:szCs w:val="18"/>
        </w:rPr>
        <w:t>ГМ</w:t>
      </w:r>
      <w:r w:rsidR="0010492E" w:rsidRPr="00C53996">
        <w:rPr>
          <w:sz w:val="18"/>
          <w:szCs w:val="18"/>
        </w:rPr>
        <w:t>У</w:t>
      </w:r>
      <w:r w:rsidRPr="00C53996">
        <w:rPr>
          <w:sz w:val="18"/>
          <w:szCs w:val="18"/>
        </w:rPr>
        <w:t>;</w:t>
      </w:r>
    </w:p>
    <w:p w14:paraId="31CF3C46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spacing w:line="183" w:lineRule="exact"/>
        <w:ind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15.</w:t>
      </w:r>
      <w:r w:rsidRPr="00C53996">
        <w:rPr>
          <w:sz w:val="18"/>
          <w:szCs w:val="18"/>
        </w:rPr>
        <w:t>идентификация личности Субъекта ПДн;</w:t>
      </w:r>
    </w:p>
    <w:p w14:paraId="76480F69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spacing w:line="183" w:lineRule="exact"/>
        <w:ind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16.</w:t>
      </w:r>
      <w:r w:rsidRPr="00C53996">
        <w:rPr>
          <w:sz w:val="18"/>
          <w:szCs w:val="18"/>
        </w:rPr>
        <w:t xml:space="preserve">продвижение товаров, работ, услуг </w:t>
      </w:r>
      <w:r w:rsidR="0010492E" w:rsidRPr="00C53996">
        <w:rPr>
          <w:sz w:val="18"/>
          <w:szCs w:val="18"/>
        </w:rPr>
        <w:t>У</w:t>
      </w:r>
      <w:r w:rsidR="00CB7B88" w:rsidRPr="00C53996">
        <w:rPr>
          <w:sz w:val="18"/>
          <w:szCs w:val="18"/>
        </w:rPr>
        <w:t>ГМ</w:t>
      </w:r>
      <w:r w:rsidR="0010492E" w:rsidRPr="00C53996">
        <w:rPr>
          <w:sz w:val="18"/>
          <w:szCs w:val="18"/>
        </w:rPr>
        <w:t>У</w:t>
      </w:r>
      <w:r w:rsidRPr="00C53996">
        <w:rPr>
          <w:sz w:val="18"/>
          <w:szCs w:val="18"/>
        </w:rPr>
        <w:t xml:space="preserve"> на рынке;</w:t>
      </w:r>
    </w:p>
    <w:p w14:paraId="45842202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spacing w:line="183" w:lineRule="exact"/>
        <w:ind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17.</w:t>
      </w:r>
      <w:r w:rsidRPr="00C53996">
        <w:rPr>
          <w:sz w:val="18"/>
          <w:szCs w:val="18"/>
        </w:rPr>
        <w:t xml:space="preserve">осуществление уставной деятельности </w:t>
      </w:r>
      <w:r w:rsidR="0010492E" w:rsidRPr="00C53996">
        <w:rPr>
          <w:sz w:val="18"/>
          <w:szCs w:val="18"/>
        </w:rPr>
        <w:t>У</w:t>
      </w:r>
      <w:r w:rsidR="00CB7B88" w:rsidRPr="00C53996">
        <w:rPr>
          <w:sz w:val="18"/>
          <w:szCs w:val="18"/>
        </w:rPr>
        <w:t>ГМ</w:t>
      </w:r>
      <w:r w:rsidR="0010492E" w:rsidRPr="00C53996">
        <w:rPr>
          <w:sz w:val="18"/>
          <w:szCs w:val="18"/>
        </w:rPr>
        <w:t>У</w:t>
      </w:r>
      <w:r w:rsidRPr="00C53996">
        <w:rPr>
          <w:sz w:val="18"/>
          <w:szCs w:val="18"/>
        </w:rPr>
        <w:t>;</w:t>
      </w:r>
    </w:p>
    <w:p w14:paraId="79199218" w14:textId="77777777" w:rsidR="00BC7763" w:rsidRPr="00C53996" w:rsidRDefault="00BC7763" w:rsidP="00BC7763">
      <w:pPr>
        <w:pStyle w:val="TableParagraph"/>
        <w:tabs>
          <w:tab w:val="left" w:pos="851"/>
        </w:tabs>
        <w:kinsoku w:val="0"/>
        <w:overflowPunct w:val="0"/>
        <w:ind w:right="101" w:firstLine="709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19.</w:t>
      </w:r>
      <w:r w:rsidRPr="00C53996">
        <w:rPr>
          <w:sz w:val="18"/>
          <w:szCs w:val="18"/>
        </w:rPr>
        <w:t>формирование единого сообщества обучающихся и выпускников для повышения интереса в обучении и междисциплинарной интеграции;</w:t>
      </w:r>
    </w:p>
    <w:p w14:paraId="6506AE15" w14:textId="77777777" w:rsidR="00BC7763" w:rsidRPr="00C53996" w:rsidRDefault="00BC7763" w:rsidP="0010492E">
      <w:pPr>
        <w:pStyle w:val="TableParagraph"/>
        <w:tabs>
          <w:tab w:val="left" w:pos="317"/>
          <w:tab w:val="left" w:pos="851"/>
        </w:tabs>
        <w:kinsoku w:val="0"/>
        <w:overflowPunct w:val="0"/>
        <w:ind w:left="709" w:right="100"/>
        <w:jc w:val="both"/>
        <w:rPr>
          <w:sz w:val="18"/>
          <w:szCs w:val="18"/>
        </w:rPr>
      </w:pPr>
      <w:r w:rsidRPr="00C53996">
        <w:rPr>
          <w:b/>
          <w:bCs/>
          <w:sz w:val="18"/>
          <w:szCs w:val="18"/>
        </w:rPr>
        <w:t>20.</w:t>
      </w:r>
      <w:r w:rsidR="00CB7B88" w:rsidRPr="00C53996">
        <w:rPr>
          <w:sz w:val="18"/>
          <w:szCs w:val="18"/>
        </w:rPr>
        <w:t xml:space="preserve"> воинский, миграционный, статистический учет и отчетность, в том числе для подготовки отчетов по статистическим формам, рейтинговым отчетам и иным, в том числе с применением федеральных информационных систем</w:t>
      </w:r>
      <w:r w:rsidRPr="00C53996">
        <w:rPr>
          <w:sz w:val="18"/>
          <w:szCs w:val="18"/>
        </w:rPr>
        <w:t>.</w:t>
      </w:r>
    </w:p>
    <w:p w14:paraId="4C515623" w14:textId="77777777" w:rsidR="008E72D2" w:rsidRPr="00C53996" w:rsidRDefault="004A0B1F" w:rsidP="00237B4C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Я даю согласие</w:t>
      </w:r>
      <w:r w:rsidR="004A7A29" w:rsidRPr="00C53996">
        <w:rPr>
          <w:rFonts w:ascii="Times New Roman" w:hAnsi="Times New Roman" w:cs="Times New Roman"/>
          <w:sz w:val="18"/>
          <w:szCs w:val="18"/>
        </w:rPr>
        <w:t xml:space="preserve"> в рамках образовательных отношений и иных отношений, связанных с получением образования</w:t>
      </w:r>
      <w:r w:rsidR="008E72D2" w:rsidRPr="00C53996">
        <w:rPr>
          <w:rFonts w:ascii="Times New Roman" w:hAnsi="Times New Roman" w:cs="Times New Roman"/>
          <w:sz w:val="18"/>
          <w:szCs w:val="18"/>
        </w:rPr>
        <w:t>:</w:t>
      </w:r>
    </w:p>
    <w:p w14:paraId="676255E1" w14:textId="77777777" w:rsidR="00CB7B88" w:rsidRPr="00C53996" w:rsidRDefault="008E72D2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1.</w:t>
      </w:r>
      <w:r w:rsidR="004A0B1F" w:rsidRPr="00C53996">
        <w:rPr>
          <w:rFonts w:ascii="Times New Roman" w:hAnsi="Times New Roman" w:cs="Times New Roman"/>
          <w:sz w:val="18"/>
          <w:szCs w:val="18"/>
        </w:rPr>
        <w:t xml:space="preserve"> </w:t>
      </w:r>
      <w:r w:rsidR="00CB7B88" w:rsidRPr="00C53996">
        <w:rPr>
          <w:rFonts w:ascii="Times New Roman" w:hAnsi="Times New Roman" w:cs="Times New Roman"/>
          <w:sz w:val="18"/>
          <w:szCs w:val="18"/>
        </w:rPr>
        <w:t xml:space="preserve">на обработку Оператором следующих персональных данных: фамилия, имя, отчество, пол, дата рождения, возраст, место рождения, гражданство, адрес места жительства и адрес регистрации; паспортные данные, данные страхового свидетельства обязательного пенсионного страхования, документов об образовании и (или) о квалификации и других личных документов; сведения об образовательной программе, специальности, направлении подготовки, присвоенной квалификации, успеваемости, сроке обучения, форме обучения, дате поступления на обучение и дате окончания обучения в ФГБОУ ВО УГМУ Минздрава России, сведения о наличии особых прав при приеме на обучение по образовательным программам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место и адрес работы, должность, сведения об участии в олимпиадах, конкурсах, соревнованиях и мероприятиях, проводимых Оператором и/или третьими лицами, о результатах такого участия, сведения о заключенном и/или оплаченном договоре (договоре об оказании платных образовательных услуг/ договоре о целевом приеме/ договоре о целевом обучении); сведения об актах гражданского состояния: брак, рождение или усыновление детей, перемена имени; сведения о воинском учете; сведения о наградах, иных поощрениях, спортивных и иных званиях; номера контактных телефонов, адреса </w:t>
      </w:r>
      <w:r w:rsidR="00CB7B88" w:rsidRPr="00C53996">
        <w:rPr>
          <w:rFonts w:ascii="Times New Roman" w:hAnsi="Times New Roman" w:cs="Times New Roman"/>
          <w:sz w:val="18"/>
          <w:szCs w:val="18"/>
        </w:rPr>
        <w:lastRenderedPageBreak/>
        <w:t>электронной почты, сведения о доходах, полученных мною от Оператора, и иная информация, связанная с моей личностью и необходимая в рамках образовательного процесса;</w:t>
      </w:r>
    </w:p>
    <w:p w14:paraId="4285786C" w14:textId="77777777" w:rsidR="00CB7B88" w:rsidRPr="00C53996" w:rsidRDefault="00CB7B88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2. на обнародование моего изображения, в том числе опубликование впервые в корпоративных изданиях (газета, журнал, иное) как на бумажных, так и электронных носителях; публичный показ впервые путем помещения на информационные стенды, доски почета в помещениях Оператора; сообщение впервые в эфир или по кабелю, в том числе размещение на сайтах Оператора;</w:t>
      </w:r>
    </w:p>
    <w:p w14:paraId="15699F5A" w14:textId="77777777" w:rsidR="00CB7B88" w:rsidRPr="00C53996" w:rsidRDefault="00CB7B88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3. на использование моего изображения, в том числе помещение на заявление на поступление, студенческий билет, зачетную книжку, читательский билет; помещение в электронные базы данных, используемые Оператором для работы с контингентом обучающихся; хранение на бумажных носителях и (или) в электронном виде.</w:t>
      </w:r>
    </w:p>
    <w:p w14:paraId="10130A8D" w14:textId="77777777" w:rsidR="00CB7B88" w:rsidRPr="00C53996" w:rsidRDefault="00CB7B88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Мои персональные данные могут обрабатываться Оператором посредством осуществления следующих действий (операций) или совокупности действий (операций): сбор (получение) моих персональных данных может осуществляться путем их получения у меня лично, из общедоступных источников, в том числе в электронной форме, если она соответствует требованиям законодательства, предъявляемым к юридическому статусу электронного документа или базы данных; запись, в том числе и на электронные носители; систематизация, накопление, хранение, в том числе электронных носителей персональных данных; уточнение (обновление, изменение), извлечение, комбинирование, составление перечней; передача (распространение, предоставление, доступ) третьим лицам (в том числе государственным и муниципальным органам и учреждениям и иным организациям), включая размещение моих персональных данных на информационных стендах и сайте Оператора;  обезличивание, блокирование, удаление, уничтожение.</w:t>
      </w:r>
    </w:p>
    <w:p w14:paraId="4588884E" w14:textId="77777777" w:rsidR="00CB7B88" w:rsidRPr="00C53996" w:rsidRDefault="00CB7B88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Действия (операции), связанные с обработкой моих персональных данных, могут производиться с помощью средств вычислительной техники, с использованием информационных технологий, в том числе путем включения в электронные базы данных, используемые Оператором для работы.</w:t>
      </w:r>
    </w:p>
    <w:p w14:paraId="21E2044F" w14:textId="77777777" w:rsidR="00CB7B88" w:rsidRPr="00C53996" w:rsidRDefault="00CB7B88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Данное согласие может быть отозвано мною в любой момент, но не ранее даты прекращения обучения, с обязательным направлением Оператору письменного уведомления.</w:t>
      </w:r>
    </w:p>
    <w:p w14:paraId="76CC1AB8" w14:textId="77777777" w:rsidR="00CB7B88" w:rsidRPr="00C53996" w:rsidRDefault="00CB7B88" w:rsidP="00CB7B8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С момента получения уведомления об отзыве согласия Оператор обязан прекратить обработку персональных данных, обнародование и использование моего изображения в течение одного месяца с даты получения отзыва, если иное не указано в уведомлении об отзыве согласия.</w:t>
      </w:r>
    </w:p>
    <w:p w14:paraId="0F2A04C0" w14:textId="77777777" w:rsidR="0001434A" w:rsidRPr="00C53996" w:rsidRDefault="00DA61AF" w:rsidP="0001434A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С момента получения уведомления об отзыве согласия Оператор обязан прекратить</w:t>
      </w:r>
      <w:r w:rsidR="00B82E0F" w:rsidRPr="00C53996">
        <w:rPr>
          <w:rFonts w:ascii="Times New Roman" w:hAnsi="Times New Roman" w:cs="Times New Roman"/>
          <w:sz w:val="18"/>
          <w:szCs w:val="18"/>
        </w:rPr>
        <w:t xml:space="preserve"> обработку</w:t>
      </w:r>
      <w:r w:rsidR="00097A0D" w:rsidRPr="00C53996">
        <w:rPr>
          <w:rFonts w:ascii="Times New Roman" w:hAnsi="Times New Roman" w:cs="Times New Roman"/>
          <w:sz w:val="18"/>
          <w:szCs w:val="18"/>
        </w:rPr>
        <w:t xml:space="preserve"> персональных данных, обнародование и использование моего изображения</w:t>
      </w:r>
      <w:r w:rsidRPr="00C53996">
        <w:rPr>
          <w:rFonts w:ascii="Times New Roman" w:hAnsi="Times New Roman" w:cs="Times New Roman"/>
          <w:sz w:val="18"/>
          <w:szCs w:val="18"/>
        </w:rPr>
        <w:t xml:space="preserve"> в течение одного месяца </w:t>
      </w:r>
      <w:r w:rsidR="0001434A" w:rsidRPr="00C53996">
        <w:rPr>
          <w:rFonts w:ascii="Times New Roman" w:hAnsi="Times New Roman" w:cs="Times New Roman"/>
          <w:sz w:val="18"/>
          <w:szCs w:val="18"/>
        </w:rPr>
        <w:t>с даты получения отзыва, если иное не указано в уведомлении об отзыве согласия.</w:t>
      </w:r>
    </w:p>
    <w:p w14:paraId="5A04EF9F" w14:textId="77777777" w:rsidR="004C47F8" w:rsidRPr="00C53996" w:rsidRDefault="0001434A" w:rsidP="00B45A8C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Мне известно</w:t>
      </w:r>
      <w:r w:rsidR="00B82E0F" w:rsidRPr="00C53996">
        <w:rPr>
          <w:rFonts w:ascii="Times New Roman" w:hAnsi="Times New Roman" w:cs="Times New Roman"/>
          <w:sz w:val="18"/>
          <w:szCs w:val="18"/>
        </w:rPr>
        <w:t>, что при отзыве мною согласия Оператор вправе</w:t>
      </w:r>
      <w:r w:rsidR="004C47F8" w:rsidRPr="00C53996">
        <w:rPr>
          <w:rFonts w:ascii="Times New Roman" w:hAnsi="Times New Roman" w:cs="Times New Roman"/>
          <w:sz w:val="18"/>
          <w:szCs w:val="18"/>
        </w:rPr>
        <w:t>:</w:t>
      </w:r>
      <w:r w:rsidR="008D73C1" w:rsidRPr="00C53996">
        <w:rPr>
          <w:rFonts w:ascii="Times New Roman" w:hAnsi="Times New Roman" w:cs="Times New Roman"/>
          <w:sz w:val="18"/>
          <w:szCs w:val="18"/>
        </w:rPr>
        <w:t xml:space="preserve"> </w:t>
      </w:r>
      <w:r w:rsidR="00B82E0F" w:rsidRPr="00C53996">
        <w:rPr>
          <w:rFonts w:ascii="Times New Roman" w:hAnsi="Times New Roman" w:cs="Times New Roman"/>
          <w:sz w:val="18"/>
          <w:szCs w:val="18"/>
        </w:rPr>
        <w:t xml:space="preserve">продолжить обработку моих персональных данных в случаях, предусмотренных в </w:t>
      </w:r>
      <w:r w:rsidR="00B82E0F" w:rsidRPr="00C53996">
        <w:rPr>
          <w:rFonts w:ascii="Times New Roman" w:hAnsi="Times New Roman" w:cs="Times New Roman"/>
          <w:bCs/>
          <w:sz w:val="18"/>
          <w:szCs w:val="18"/>
        </w:rPr>
        <w:t>Федеральном законе от 27.07.2006 № 152-ФЗ</w:t>
      </w:r>
      <w:r w:rsidR="00B82E0F" w:rsidRPr="00C53996">
        <w:rPr>
          <w:rFonts w:ascii="Times New Roman" w:hAnsi="Times New Roman" w:cs="Times New Roman"/>
          <w:sz w:val="18"/>
          <w:szCs w:val="18"/>
        </w:rPr>
        <w:t xml:space="preserve"> «</w:t>
      </w:r>
      <w:r w:rsidR="00AF6965" w:rsidRPr="00C53996">
        <w:rPr>
          <w:rFonts w:ascii="Times New Roman" w:hAnsi="Times New Roman" w:cs="Times New Roman"/>
          <w:bCs/>
          <w:sz w:val="18"/>
          <w:szCs w:val="18"/>
        </w:rPr>
        <w:t>О персональных данных», иных нормативных правовых актах</w:t>
      </w:r>
      <w:r w:rsidR="004C47F8" w:rsidRPr="00C53996">
        <w:rPr>
          <w:rFonts w:ascii="Times New Roman" w:hAnsi="Times New Roman" w:cs="Times New Roman"/>
          <w:sz w:val="18"/>
          <w:szCs w:val="18"/>
        </w:rPr>
        <w:t xml:space="preserve">; продолжить хранение моих персональных данных, </w:t>
      </w:r>
      <w:r w:rsidR="00C066C9" w:rsidRPr="00C53996">
        <w:rPr>
          <w:rFonts w:ascii="Times New Roman" w:hAnsi="Times New Roman" w:cs="Times New Roman"/>
          <w:sz w:val="18"/>
          <w:szCs w:val="18"/>
        </w:rPr>
        <w:t xml:space="preserve">не являющихся биометрическими персональными данными, </w:t>
      </w:r>
      <w:r w:rsidR="004C47F8" w:rsidRPr="00C53996">
        <w:rPr>
          <w:rFonts w:ascii="Times New Roman" w:hAnsi="Times New Roman" w:cs="Times New Roman"/>
          <w:sz w:val="18"/>
          <w:szCs w:val="18"/>
        </w:rPr>
        <w:t xml:space="preserve">если обязанность их хранения предусмотрена нормативными правовыми актами, в том числе после </w:t>
      </w:r>
      <w:r w:rsidR="00CD7363" w:rsidRPr="00C53996">
        <w:rPr>
          <w:rFonts w:ascii="Times New Roman" w:hAnsi="Times New Roman" w:cs="Times New Roman"/>
          <w:sz w:val="18"/>
          <w:szCs w:val="18"/>
        </w:rPr>
        <w:t xml:space="preserve">отчисления из </w:t>
      </w:r>
      <w:r w:rsidR="00CB7B88" w:rsidRPr="00C53996">
        <w:rPr>
          <w:rFonts w:ascii="Times New Roman" w:hAnsi="Times New Roman" w:cs="Times New Roman"/>
          <w:sz w:val="18"/>
          <w:szCs w:val="18"/>
        </w:rPr>
        <w:t>УГМУ</w:t>
      </w:r>
      <w:r w:rsidR="00097A0D" w:rsidRPr="00C53996">
        <w:rPr>
          <w:rFonts w:ascii="Times New Roman" w:hAnsi="Times New Roman" w:cs="Times New Roman"/>
          <w:sz w:val="18"/>
          <w:szCs w:val="18"/>
        </w:rPr>
        <w:t xml:space="preserve">; продолжить </w:t>
      </w:r>
      <w:r w:rsidR="00C066C9" w:rsidRPr="00C53996">
        <w:rPr>
          <w:rFonts w:ascii="Times New Roman" w:hAnsi="Times New Roman" w:cs="Times New Roman"/>
          <w:sz w:val="18"/>
          <w:szCs w:val="18"/>
        </w:rPr>
        <w:t>хранение моего изображения</w:t>
      </w:r>
      <w:r w:rsidR="00097A0D" w:rsidRPr="00C53996">
        <w:rPr>
          <w:rFonts w:ascii="Times New Roman" w:hAnsi="Times New Roman" w:cs="Times New Roman"/>
          <w:sz w:val="18"/>
          <w:szCs w:val="18"/>
        </w:rPr>
        <w:t>, в том числе, если хранение является обязанностью, которая предусмотрена нормативными правовыми актами.</w:t>
      </w:r>
    </w:p>
    <w:p w14:paraId="0A69979B" w14:textId="77777777" w:rsidR="00DA61AF" w:rsidRPr="00C53996" w:rsidRDefault="00B45A8C" w:rsidP="00B45A8C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При достижении целей обработки мои персональные данные могут быть уничтожены в порядке и сроки, установленны</w:t>
      </w:r>
      <w:r w:rsidR="00CD7363" w:rsidRPr="00C53996">
        <w:rPr>
          <w:rFonts w:ascii="Times New Roman" w:hAnsi="Times New Roman" w:cs="Times New Roman"/>
          <w:sz w:val="18"/>
          <w:szCs w:val="18"/>
        </w:rPr>
        <w:t>е в нормативных правовых актах.</w:t>
      </w:r>
    </w:p>
    <w:p w14:paraId="0FE9DDEB" w14:textId="77777777" w:rsidR="002E6379" w:rsidRPr="00C53996" w:rsidRDefault="00C066C9" w:rsidP="00DA61AF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Все вышеизложенное мною прочитано, мне понятно и подтверждается собственноручной подписью (подписью законного представителя).</w:t>
      </w:r>
    </w:p>
    <w:p w14:paraId="19F33439" w14:textId="77777777" w:rsidR="00BA5A1B" w:rsidRDefault="00BA5A1B" w:rsidP="00DA61AF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74867416"/>
    </w:p>
    <w:p w14:paraId="22273CDC" w14:textId="77777777" w:rsidR="00DA61AF" w:rsidRDefault="00DA61AF" w:rsidP="00DA61AF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E5">
        <w:rPr>
          <w:rFonts w:ascii="Times New Roman" w:hAnsi="Times New Roman" w:cs="Times New Roman"/>
          <w:sz w:val="20"/>
          <w:szCs w:val="20"/>
        </w:rPr>
        <w:t>__________________                         ______________________              ____________________________</w:t>
      </w:r>
    </w:p>
    <w:p w14:paraId="565688B4" w14:textId="77777777" w:rsidR="00DA61AF" w:rsidRDefault="004B1103" w:rsidP="004B1103">
      <w:pPr>
        <w:spacing w:line="240" w:lineRule="auto"/>
        <w:ind w:firstLine="709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046C9A">
        <w:rPr>
          <w:rFonts w:ascii="Times New Roman" w:hAnsi="Times New Roman" w:cs="Times New Roman"/>
          <w:sz w:val="12"/>
          <w:szCs w:val="12"/>
        </w:rPr>
        <w:t>дата</w:t>
      </w:r>
      <w:r w:rsidR="00046C9A" w:rsidRPr="00046C9A">
        <w:rPr>
          <w:rFonts w:ascii="Times New Roman" w:hAnsi="Times New Roman" w:cs="Times New Roman"/>
          <w:sz w:val="12"/>
          <w:szCs w:val="12"/>
        </w:rPr>
        <w:t xml:space="preserve"> </w:t>
      </w:r>
      <w:r w:rsidR="00046C9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046C9A">
        <w:rPr>
          <w:rFonts w:ascii="Times New Roman" w:hAnsi="Times New Roman" w:cs="Times New Roman"/>
          <w:sz w:val="12"/>
          <w:szCs w:val="12"/>
        </w:rPr>
        <w:t xml:space="preserve">              подпись  </w:t>
      </w:r>
      <w:r w:rsidR="00046C9A" w:rsidRPr="00046C9A">
        <w:rPr>
          <w:rFonts w:ascii="Times New Roman" w:hAnsi="Times New Roman" w:cs="Times New Roman"/>
          <w:sz w:val="12"/>
          <w:szCs w:val="12"/>
        </w:rPr>
        <w:t xml:space="preserve"> </w:t>
      </w:r>
      <w:r w:rsidR="00046C9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инициалы, фамилия</w:t>
      </w:r>
    </w:p>
    <w:bookmarkEnd w:id="0"/>
    <w:p w14:paraId="50C757DA" w14:textId="77777777" w:rsidR="00BA5A1B" w:rsidRDefault="00BA5A1B" w:rsidP="004B1103">
      <w:pPr>
        <w:spacing w:line="240" w:lineRule="auto"/>
        <w:ind w:firstLine="709"/>
        <w:rPr>
          <w:rFonts w:ascii="Times New Roman" w:hAnsi="Times New Roman" w:cs="Times New Roman"/>
          <w:sz w:val="12"/>
          <w:szCs w:val="12"/>
        </w:rPr>
      </w:pPr>
    </w:p>
    <w:p w14:paraId="3E139F6F" w14:textId="77777777" w:rsidR="00BA5A1B" w:rsidRPr="00C53996" w:rsidRDefault="00BA5A1B" w:rsidP="00BA5A1B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proofErr w:type="gramStart"/>
      <w:r w:rsidRPr="00C53996">
        <w:rPr>
          <w:rFonts w:ascii="Times New Roman" w:hAnsi="Times New Roman" w:cs="Times New Roman"/>
          <w:sz w:val="18"/>
          <w:szCs w:val="18"/>
        </w:rPr>
        <w:t>Также,  руководствуясь</w:t>
      </w:r>
      <w:proofErr w:type="gramEnd"/>
      <w:r w:rsidRPr="00C53996">
        <w:rPr>
          <w:rFonts w:ascii="Times New Roman" w:hAnsi="Times New Roman" w:cs="Times New Roman"/>
          <w:sz w:val="18"/>
          <w:szCs w:val="18"/>
        </w:rPr>
        <w:t xml:space="preserve"> ст. 10.1 Федерального закона от 27.07.2006г. № 152-ФЗ «О персональных данных» настоящим даю свое согласие федеральному Оператору на распространение подлежащих обработке моих персональных данных, с целью размещения на официальном сайте УГМУ в следующем порядке:</w:t>
      </w:r>
    </w:p>
    <w:p w14:paraId="11D82936" w14:textId="77777777" w:rsidR="00BA5A1B" w:rsidRPr="00C53996" w:rsidRDefault="00BA5A1B" w:rsidP="00BA5A1B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2268"/>
        <w:gridCol w:w="3807"/>
      </w:tblGrid>
      <w:tr w:rsidR="00BA5A1B" w:rsidRPr="00C53996" w14:paraId="459CEB13" w14:textId="77777777" w:rsidTr="002F779B">
        <w:tc>
          <w:tcPr>
            <w:tcW w:w="1871" w:type="dxa"/>
          </w:tcPr>
          <w:p w14:paraId="62057C02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606" w:type="dxa"/>
          </w:tcPr>
          <w:p w14:paraId="077346E0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14:paraId="6C72B34C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персональных данных</w:t>
            </w:r>
          </w:p>
        </w:tc>
        <w:tc>
          <w:tcPr>
            <w:tcW w:w="2268" w:type="dxa"/>
          </w:tcPr>
          <w:p w14:paraId="07556618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Разрешение к распространению (да/нет)</w:t>
            </w:r>
          </w:p>
        </w:tc>
        <w:tc>
          <w:tcPr>
            <w:tcW w:w="3807" w:type="dxa"/>
            <w:vAlign w:val="center"/>
          </w:tcPr>
          <w:p w14:paraId="723A6761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Условия и запреты</w:t>
            </w:r>
          </w:p>
        </w:tc>
      </w:tr>
      <w:tr w:rsidR="00BA5A1B" w:rsidRPr="00C53996" w14:paraId="1C4E410E" w14:textId="77777777" w:rsidTr="002F779B">
        <w:tc>
          <w:tcPr>
            <w:tcW w:w="1871" w:type="dxa"/>
            <w:vMerge w:val="restart"/>
            <w:vAlign w:val="center"/>
          </w:tcPr>
          <w:p w14:paraId="2FF3150A" w14:textId="77777777" w:rsidR="00BA5A1B" w:rsidRPr="00C53996" w:rsidRDefault="00BA5A1B" w:rsidP="00C539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</w:t>
            </w:r>
          </w:p>
        </w:tc>
        <w:tc>
          <w:tcPr>
            <w:tcW w:w="2606" w:type="dxa"/>
          </w:tcPr>
          <w:p w14:paraId="1B7AF202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2268" w:type="dxa"/>
          </w:tcPr>
          <w:p w14:paraId="56A2F43E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4480CD3C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75812FA0" w14:textId="77777777" w:rsidTr="002F779B">
        <w:tc>
          <w:tcPr>
            <w:tcW w:w="1871" w:type="dxa"/>
            <w:vMerge/>
          </w:tcPr>
          <w:p w14:paraId="012269CA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20412A99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2268" w:type="dxa"/>
          </w:tcPr>
          <w:p w14:paraId="7F0BFC9B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09E6C787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09C66BC8" w14:textId="77777777" w:rsidTr="002F779B">
        <w:tc>
          <w:tcPr>
            <w:tcW w:w="1871" w:type="dxa"/>
            <w:vMerge/>
          </w:tcPr>
          <w:p w14:paraId="780D060E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26AE4DE2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2268" w:type="dxa"/>
          </w:tcPr>
          <w:p w14:paraId="07EEA841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69B96E39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3784B519" w14:textId="77777777" w:rsidTr="002F779B">
        <w:tc>
          <w:tcPr>
            <w:tcW w:w="1871" w:type="dxa"/>
            <w:vMerge/>
          </w:tcPr>
          <w:p w14:paraId="1C21A0CA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512223A6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СНИЛС </w:t>
            </w:r>
          </w:p>
        </w:tc>
        <w:tc>
          <w:tcPr>
            <w:tcW w:w="2268" w:type="dxa"/>
          </w:tcPr>
          <w:p w14:paraId="25BE6EF9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15B40DDE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12C2FD53" w14:textId="77777777" w:rsidTr="002F779B">
        <w:tc>
          <w:tcPr>
            <w:tcW w:w="1871" w:type="dxa"/>
            <w:vMerge/>
          </w:tcPr>
          <w:p w14:paraId="79244370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7F3C2B33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баллы </w:t>
            </w:r>
          </w:p>
        </w:tc>
        <w:tc>
          <w:tcPr>
            <w:tcW w:w="2268" w:type="dxa"/>
          </w:tcPr>
          <w:p w14:paraId="42524C1F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6A3F2032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5006D849" w14:textId="77777777" w:rsidTr="002F779B">
        <w:tc>
          <w:tcPr>
            <w:tcW w:w="1871" w:type="dxa"/>
            <w:vMerge/>
          </w:tcPr>
          <w:p w14:paraId="5D7D26DA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254860E6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целевой заказчик</w:t>
            </w:r>
          </w:p>
        </w:tc>
        <w:tc>
          <w:tcPr>
            <w:tcW w:w="2268" w:type="dxa"/>
          </w:tcPr>
          <w:p w14:paraId="64BA1A04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5284E9B6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76D9A5AE" w14:textId="77777777" w:rsidTr="002F779B">
        <w:tc>
          <w:tcPr>
            <w:tcW w:w="1871" w:type="dxa"/>
            <w:vMerge/>
          </w:tcPr>
          <w:p w14:paraId="31A45B50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094FCA08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номер и дата договора</w:t>
            </w:r>
          </w:p>
        </w:tc>
        <w:tc>
          <w:tcPr>
            <w:tcW w:w="2268" w:type="dxa"/>
          </w:tcPr>
          <w:p w14:paraId="550650B3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6E52BAEA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35E2A61D" w14:textId="77777777" w:rsidTr="002F779B">
        <w:tc>
          <w:tcPr>
            <w:tcW w:w="1871" w:type="dxa"/>
            <w:vMerge/>
          </w:tcPr>
          <w:p w14:paraId="16B5FC06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14:paraId="5E9236BD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5399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Информация о достижениях</w:t>
            </w:r>
          </w:p>
        </w:tc>
        <w:tc>
          <w:tcPr>
            <w:tcW w:w="2268" w:type="dxa"/>
          </w:tcPr>
          <w:p w14:paraId="2A4AD238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136F74DB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  <w:tr w:rsidR="00BA5A1B" w:rsidRPr="00C53996" w14:paraId="59E1BCDB" w14:textId="77777777" w:rsidTr="002F779B">
        <w:tc>
          <w:tcPr>
            <w:tcW w:w="1871" w:type="dxa"/>
          </w:tcPr>
          <w:p w14:paraId="530B74FC" w14:textId="77777777" w:rsidR="00BA5A1B" w:rsidRPr="00C53996" w:rsidRDefault="00BA5A1B" w:rsidP="00C539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биометрические</w:t>
            </w:r>
          </w:p>
        </w:tc>
        <w:tc>
          <w:tcPr>
            <w:tcW w:w="2606" w:type="dxa"/>
          </w:tcPr>
          <w:p w14:paraId="7993C834" w14:textId="77777777" w:rsidR="00BA5A1B" w:rsidRPr="00C53996" w:rsidRDefault="00BA5A1B" w:rsidP="00C539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5399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Фото и видео изображения</w:t>
            </w:r>
          </w:p>
        </w:tc>
        <w:tc>
          <w:tcPr>
            <w:tcW w:w="2268" w:type="dxa"/>
          </w:tcPr>
          <w:p w14:paraId="357458DE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7" w:type="dxa"/>
          </w:tcPr>
          <w:p w14:paraId="4B821EBB" w14:textId="77777777" w:rsidR="00BA5A1B" w:rsidRPr="00C53996" w:rsidRDefault="00BA5A1B" w:rsidP="00C539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Общие условия распространения</w:t>
            </w:r>
          </w:p>
        </w:tc>
      </w:tr>
    </w:tbl>
    <w:p w14:paraId="411ACA59" w14:textId="77777777" w:rsidR="00BA5A1B" w:rsidRPr="00C53996" w:rsidRDefault="00BA5A1B" w:rsidP="00BA5A1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6017"/>
      </w:tblGrid>
      <w:tr w:rsidR="00BA5A1B" w:rsidRPr="00C53996" w14:paraId="6BA85B71" w14:textId="77777777" w:rsidTr="002F779B">
        <w:tc>
          <w:tcPr>
            <w:tcW w:w="4535" w:type="dxa"/>
          </w:tcPr>
          <w:p w14:paraId="3BD18057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Информационный ресурс</w:t>
            </w:r>
          </w:p>
        </w:tc>
        <w:tc>
          <w:tcPr>
            <w:tcW w:w="6017" w:type="dxa"/>
          </w:tcPr>
          <w:p w14:paraId="6F35526F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Действия с персональными данными</w:t>
            </w:r>
          </w:p>
        </w:tc>
      </w:tr>
      <w:tr w:rsidR="00BA5A1B" w:rsidRPr="00C53996" w14:paraId="4AD7ADC4" w14:textId="77777777" w:rsidTr="002F779B">
        <w:tc>
          <w:tcPr>
            <w:tcW w:w="4535" w:type="dxa"/>
          </w:tcPr>
          <w:p w14:paraId="34C8E647" w14:textId="77777777" w:rsidR="00BA5A1B" w:rsidRPr="00C53996" w:rsidRDefault="000C3B8F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BA5A1B" w:rsidRPr="00C53996">
                <w:rPr>
                  <w:rStyle w:val="aa"/>
                  <w:rFonts w:ascii="Times New Roman" w:hAnsi="Times New Roman" w:cs="Times New Roman"/>
                  <w:sz w:val="18"/>
                  <w:szCs w:val="18"/>
                </w:rPr>
                <w:t>www.usмa.ru</w:t>
              </w:r>
            </w:hyperlink>
            <w:r w:rsidR="00BA5A1B" w:rsidRPr="00C53996">
              <w:rPr>
                <w:rFonts w:ascii="Times New Roman" w:hAnsi="Times New Roman" w:cs="Times New Roman"/>
                <w:sz w:val="18"/>
                <w:szCs w:val="18"/>
              </w:rPr>
              <w:t xml:space="preserve"> или иной в соответствии с Положением об официальном сайте УГМУ</w:t>
            </w:r>
          </w:p>
        </w:tc>
        <w:tc>
          <w:tcPr>
            <w:tcW w:w="6017" w:type="dxa"/>
          </w:tcPr>
          <w:p w14:paraId="1A36FEBF" w14:textId="77777777" w:rsidR="00BA5A1B" w:rsidRPr="00C53996" w:rsidRDefault="00BA5A1B" w:rsidP="002F77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996">
              <w:rPr>
                <w:rFonts w:ascii="Times New Roman" w:hAnsi="Times New Roman" w:cs="Times New Roman"/>
                <w:sz w:val="18"/>
                <w:szCs w:val="18"/>
              </w:rPr>
              <w:t>Размещение на сайте УГМУ</w:t>
            </w:r>
          </w:p>
        </w:tc>
      </w:tr>
    </w:tbl>
    <w:p w14:paraId="4F3223E0" w14:textId="77777777" w:rsidR="00BA5A1B" w:rsidRPr="00C53996" w:rsidRDefault="00BA5A1B" w:rsidP="00BA5A1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 xml:space="preserve">   Настоящее согласие дано на период, равный нормативному сроку обучения.</w:t>
      </w:r>
    </w:p>
    <w:p w14:paraId="519722E3" w14:textId="77777777" w:rsidR="00BA5A1B" w:rsidRPr="00C53996" w:rsidRDefault="00BA5A1B" w:rsidP="00BA5A1B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53996">
        <w:rPr>
          <w:rFonts w:ascii="Times New Roman" w:hAnsi="Times New Roman" w:cs="Times New Roman"/>
          <w:sz w:val="18"/>
          <w:szCs w:val="18"/>
        </w:rPr>
        <w:t>Все вышеизложенное мною прочитано, мне понятно и подтверждается собственноручной подписью (подписью законного представителя.</w:t>
      </w:r>
    </w:p>
    <w:p w14:paraId="7443BE12" w14:textId="77777777" w:rsidR="00BA5A1B" w:rsidRDefault="00BA5A1B" w:rsidP="00BA5A1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5DFB07F" w14:textId="77777777" w:rsidR="00BA5A1B" w:rsidRDefault="00BA5A1B" w:rsidP="00BA5A1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E5">
        <w:rPr>
          <w:rFonts w:ascii="Times New Roman" w:hAnsi="Times New Roman" w:cs="Times New Roman"/>
          <w:sz w:val="20"/>
          <w:szCs w:val="20"/>
        </w:rPr>
        <w:t>__________________                         ______________________              ____________________________</w:t>
      </w:r>
    </w:p>
    <w:p w14:paraId="5182F0FF" w14:textId="77777777" w:rsidR="00BA5A1B" w:rsidRDefault="00BA5A1B" w:rsidP="00BA5A1B">
      <w:pPr>
        <w:spacing w:line="240" w:lineRule="auto"/>
        <w:ind w:firstLine="709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дата</w:t>
      </w:r>
      <w:r w:rsidRPr="00046C9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подпись  </w:t>
      </w:r>
      <w:r w:rsidRPr="00046C9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инициалы, фамилия</w:t>
      </w:r>
    </w:p>
    <w:p w14:paraId="27643FF4" w14:textId="77777777" w:rsidR="00BA5A1B" w:rsidRPr="006B3B00" w:rsidRDefault="00BA5A1B" w:rsidP="004B1103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sectPr w:rsidR="00BA5A1B" w:rsidRPr="006B3B00" w:rsidSect="00D65717">
      <w:pgSz w:w="11905" w:h="16838"/>
      <w:pgMar w:top="284" w:right="281" w:bottom="142" w:left="709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6493" w14:textId="77777777" w:rsidR="000C3B8F" w:rsidRDefault="000C3B8F" w:rsidP="00904AE5">
      <w:pPr>
        <w:spacing w:line="240" w:lineRule="auto"/>
      </w:pPr>
      <w:r>
        <w:separator/>
      </w:r>
    </w:p>
  </w:endnote>
  <w:endnote w:type="continuationSeparator" w:id="0">
    <w:p w14:paraId="55923184" w14:textId="77777777" w:rsidR="000C3B8F" w:rsidRDefault="000C3B8F" w:rsidP="00904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8601" w14:textId="77777777" w:rsidR="000C3B8F" w:rsidRDefault="000C3B8F" w:rsidP="00904AE5">
      <w:pPr>
        <w:spacing w:line="240" w:lineRule="auto"/>
      </w:pPr>
      <w:r>
        <w:separator/>
      </w:r>
    </w:p>
  </w:footnote>
  <w:footnote w:type="continuationSeparator" w:id="0">
    <w:p w14:paraId="662D3A22" w14:textId="77777777" w:rsidR="000C3B8F" w:rsidRDefault="000C3B8F" w:rsidP="00904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5" w:hanging="212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600" w:hanging="212"/>
      </w:pPr>
    </w:lvl>
    <w:lvl w:ilvl="2">
      <w:numFmt w:val="bullet"/>
      <w:lvlText w:val="•"/>
      <w:lvlJc w:val="left"/>
      <w:pPr>
        <w:ind w:left="1100" w:hanging="212"/>
      </w:pPr>
    </w:lvl>
    <w:lvl w:ilvl="3">
      <w:numFmt w:val="bullet"/>
      <w:lvlText w:val="•"/>
      <w:lvlJc w:val="left"/>
      <w:pPr>
        <w:ind w:left="1600" w:hanging="212"/>
      </w:pPr>
    </w:lvl>
    <w:lvl w:ilvl="4">
      <w:numFmt w:val="bullet"/>
      <w:lvlText w:val="•"/>
      <w:lvlJc w:val="left"/>
      <w:pPr>
        <w:ind w:left="2100" w:hanging="212"/>
      </w:pPr>
    </w:lvl>
    <w:lvl w:ilvl="5">
      <w:numFmt w:val="bullet"/>
      <w:lvlText w:val="•"/>
      <w:lvlJc w:val="left"/>
      <w:pPr>
        <w:ind w:left="2601" w:hanging="212"/>
      </w:pPr>
    </w:lvl>
    <w:lvl w:ilvl="6">
      <w:numFmt w:val="bullet"/>
      <w:lvlText w:val="•"/>
      <w:lvlJc w:val="left"/>
      <w:pPr>
        <w:ind w:left="3101" w:hanging="212"/>
      </w:pPr>
    </w:lvl>
    <w:lvl w:ilvl="7">
      <w:numFmt w:val="bullet"/>
      <w:lvlText w:val="•"/>
      <w:lvlJc w:val="left"/>
      <w:pPr>
        <w:ind w:left="3601" w:hanging="212"/>
      </w:pPr>
    </w:lvl>
    <w:lvl w:ilvl="8">
      <w:numFmt w:val="bullet"/>
      <w:lvlText w:val="•"/>
      <w:lvlJc w:val="left"/>
      <w:pPr>
        <w:ind w:left="4101" w:hanging="212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4" w:hanging="204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43" w:hanging="204"/>
      </w:pPr>
    </w:lvl>
    <w:lvl w:ilvl="2">
      <w:numFmt w:val="bullet"/>
      <w:lvlText w:val="•"/>
      <w:lvlJc w:val="left"/>
      <w:pPr>
        <w:ind w:left="386" w:hanging="204"/>
      </w:pPr>
    </w:lvl>
    <w:lvl w:ilvl="3">
      <w:numFmt w:val="bullet"/>
      <w:lvlText w:val="•"/>
      <w:lvlJc w:val="left"/>
      <w:pPr>
        <w:ind w:left="529" w:hanging="204"/>
      </w:pPr>
    </w:lvl>
    <w:lvl w:ilvl="4">
      <w:numFmt w:val="bullet"/>
      <w:lvlText w:val="•"/>
      <w:lvlJc w:val="left"/>
      <w:pPr>
        <w:ind w:left="672" w:hanging="204"/>
      </w:pPr>
    </w:lvl>
    <w:lvl w:ilvl="5">
      <w:numFmt w:val="bullet"/>
      <w:lvlText w:val="•"/>
      <w:lvlJc w:val="left"/>
      <w:pPr>
        <w:ind w:left="815" w:hanging="204"/>
      </w:pPr>
    </w:lvl>
    <w:lvl w:ilvl="6">
      <w:numFmt w:val="bullet"/>
      <w:lvlText w:val="•"/>
      <w:lvlJc w:val="left"/>
      <w:pPr>
        <w:ind w:left="958" w:hanging="204"/>
      </w:pPr>
    </w:lvl>
    <w:lvl w:ilvl="7">
      <w:numFmt w:val="bullet"/>
      <w:lvlText w:val="•"/>
      <w:lvlJc w:val="left"/>
      <w:pPr>
        <w:ind w:left="1101" w:hanging="204"/>
      </w:pPr>
    </w:lvl>
    <w:lvl w:ilvl="8">
      <w:numFmt w:val="bullet"/>
      <w:lvlText w:val="•"/>
      <w:lvlJc w:val="left"/>
      <w:pPr>
        <w:ind w:left="1244" w:hanging="204"/>
      </w:pPr>
    </w:lvl>
  </w:abstractNum>
  <w:abstractNum w:abstractNumId="2" w15:restartNumberingAfterBreak="0">
    <w:nsid w:val="00000405"/>
    <w:multiLevelType w:val="multilevel"/>
    <w:tmpl w:val="00000888"/>
    <w:lvl w:ilvl="0">
      <w:start w:val="8"/>
      <w:numFmt w:val="decimal"/>
      <w:lvlText w:val="%1."/>
      <w:lvlJc w:val="left"/>
      <w:pPr>
        <w:ind w:left="105" w:hanging="212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600" w:hanging="212"/>
      </w:pPr>
    </w:lvl>
    <w:lvl w:ilvl="2">
      <w:numFmt w:val="bullet"/>
      <w:lvlText w:val="•"/>
      <w:lvlJc w:val="left"/>
      <w:pPr>
        <w:ind w:left="1100" w:hanging="212"/>
      </w:pPr>
    </w:lvl>
    <w:lvl w:ilvl="3">
      <w:numFmt w:val="bullet"/>
      <w:lvlText w:val="•"/>
      <w:lvlJc w:val="left"/>
      <w:pPr>
        <w:ind w:left="1600" w:hanging="212"/>
      </w:pPr>
    </w:lvl>
    <w:lvl w:ilvl="4">
      <w:numFmt w:val="bullet"/>
      <w:lvlText w:val="•"/>
      <w:lvlJc w:val="left"/>
      <w:pPr>
        <w:ind w:left="2100" w:hanging="212"/>
      </w:pPr>
    </w:lvl>
    <w:lvl w:ilvl="5">
      <w:numFmt w:val="bullet"/>
      <w:lvlText w:val="•"/>
      <w:lvlJc w:val="left"/>
      <w:pPr>
        <w:ind w:left="2601" w:hanging="212"/>
      </w:pPr>
    </w:lvl>
    <w:lvl w:ilvl="6">
      <w:numFmt w:val="bullet"/>
      <w:lvlText w:val="•"/>
      <w:lvlJc w:val="left"/>
      <w:pPr>
        <w:ind w:left="3101" w:hanging="212"/>
      </w:pPr>
    </w:lvl>
    <w:lvl w:ilvl="7">
      <w:numFmt w:val="bullet"/>
      <w:lvlText w:val="•"/>
      <w:lvlJc w:val="left"/>
      <w:pPr>
        <w:ind w:left="3601" w:hanging="212"/>
      </w:pPr>
    </w:lvl>
    <w:lvl w:ilvl="8">
      <w:numFmt w:val="bullet"/>
      <w:lvlText w:val="•"/>
      <w:lvlJc w:val="left"/>
      <w:pPr>
        <w:ind w:left="4101" w:hanging="212"/>
      </w:pPr>
    </w:lvl>
  </w:abstractNum>
  <w:abstractNum w:abstractNumId="3" w15:restartNumberingAfterBreak="0">
    <w:nsid w:val="365E7A91"/>
    <w:multiLevelType w:val="hybridMultilevel"/>
    <w:tmpl w:val="709C754A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4C"/>
    <w:rsid w:val="0000056B"/>
    <w:rsid w:val="000018D7"/>
    <w:rsid w:val="0000420A"/>
    <w:rsid w:val="000047A0"/>
    <w:rsid w:val="00007959"/>
    <w:rsid w:val="000101AB"/>
    <w:rsid w:val="00010773"/>
    <w:rsid w:val="0001149B"/>
    <w:rsid w:val="00012A9A"/>
    <w:rsid w:val="000132DB"/>
    <w:rsid w:val="0001434A"/>
    <w:rsid w:val="00014F27"/>
    <w:rsid w:val="00016AC3"/>
    <w:rsid w:val="00017424"/>
    <w:rsid w:val="00017A43"/>
    <w:rsid w:val="000236B7"/>
    <w:rsid w:val="00023BC0"/>
    <w:rsid w:val="00026152"/>
    <w:rsid w:val="000272E5"/>
    <w:rsid w:val="0003006F"/>
    <w:rsid w:val="00033804"/>
    <w:rsid w:val="00033CD6"/>
    <w:rsid w:val="000342B5"/>
    <w:rsid w:val="000349A2"/>
    <w:rsid w:val="00036379"/>
    <w:rsid w:val="00040983"/>
    <w:rsid w:val="00041913"/>
    <w:rsid w:val="00041992"/>
    <w:rsid w:val="00042C5F"/>
    <w:rsid w:val="000439B8"/>
    <w:rsid w:val="00043D28"/>
    <w:rsid w:val="0004563F"/>
    <w:rsid w:val="000463F3"/>
    <w:rsid w:val="00046C9A"/>
    <w:rsid w:val="00052F0C"/>
    <w:rsid w:val="00054FB1"/>
    <w:rsid w:val="000567E9"/>
    <w:rsid w:val="00057632"/>
    <w:rsid w:val="00057B82"/>
    <w:rsid w:val="000604F1"/>
    <w:rsid w:val="00065A7A"/>
    <w:rsid w:val="0007449E"/>
    <w:rsid w:val="00074E7A"/>
    <w:rsid w:val="00075FBE"/>
    <w:rsid w:val="00077C87"/>
    <w:rsid w:val="000819BF"/>
    <w:rsid w:val="00081E5B"/>
    <w:rsid w:val="00082684"/>
    <w:rsid w:val="00082C7D"/>
    <w:rsid w:val="000863D4"/>
    <w:rsid w:val="00086A0F"/>
    <w:rsid w:val="000870C9"/>
    <w:rsid w:val="0009145D"/>
    <w:rsid w:val="000922E8"/>
    <w:rsid w:val="00093461"/>
    <w:rsid w:val="00093756"/>
    <w:rsid w:val="00093EE7"/>
    <w:rsid w:val="00095C31"/>
    <w:rsid w:val="00096F34"/>
    <w:rsid w:val="00097A0D"/>
    <w:rsid w:val="000A228E"/>
    <w:rsid w:val="000A4473"/>
    <w:rsid w:val="000A58D7"/>
    <w:rsid w:val="000B0BF8"/>
    <w:rsid w:val="000B26AF"/>
    <w:rsid w:val="000B30B2"/>
    <w:rsid w:val="000B4901"/>
    <w:rsid w:val="000B6B0B"/>
    <w:rsid w:val="000B6EDA"/>
    <w:rsid w:val="000C0297"/>
    <w:rsid w:val="000C06A4"/>
    <w:rsid w:val="000C3903"/>
    <w:rsid w:val="000C3B8F"/>
    <w:rsid w:val="000C7CF7"/>
    <w:rsid w:val="000D28E2"/>
    <w:rsid w:val="000D329B"/>
    <w:rsid w:val="000D38E5"/>
    <w:rsid w:val="000D397C"/>
    <w:rsid w:val="000D47B1"/>
    <w:rsid w:val="000D4CE1"/>
    <w:rsid w:val="000D6EFD"/>
    <w:rsid w:val="000D7F5E"/>
    <w:rsid w:val="000E09AD"/>
    <w:rsid w:val="000E1501"/>
    <w:rsid w:val="000E3E16"/>
    <w:rsid w:val="000E45B1"/>
    <w:rsid w:val="000E4803"/>
    <w:rsid w:val="000F0070"/>
    <w:rsid w:val="000F3E72"/>
    <w:rsid w:val="000F60BB"/>
    <w:rsid w:val="001006E7"/>
    <w:rsid w:val="00100ABE"/>
    <w:rsid w:val="00101BD4"/>
    <w:rsid w:val="00101E97"/>
    <w:rsid w:val="00102BA7"/>
    <w:rsid w:val="00103D3C"/>
    <w:rsid w:val="0010472C"/>
    <w:rsid w:val="0010492E"/>
    <w:rsid w:val="00107C33"/>
    <w:rsid w:val="00111C90"/>
    <w:rsid w:val="00122AEB"/>
    <w:rsid w:val="00122FE3"/>
    <w:rsid w:val="001251CC"/>
    <w:rsid w:val="00125FA4"/>
    <w:rsid w:val="0012798B"/>
    <w:rsid w:val="00127EDF"/>
    <w:rsid w:val="00134870"/>
    <w:rsid w:val="001368F8"/>
    <w:rsid w:val="0014000D"/>
    <w:rsid w:val="00140F03"/>
    <w:rsid w:val="0014404C"/>
    <w:rsid w:val="001461A9"/>
    <w:rsid w:val="0014620C"/>
    <w:rsid w:val="00146DD7"/>
    <w:rsid w:val="001515DC"/>
    <w:rsid w:val="00153D4F"/>
    <w:rsid w:val="00155708"/>
    <w:rsid w:val="00155D56"/>
    <w:rsid w:val="00157CD4"/>
    <w:rsid w:val="00163128"/>
    <w:rsid w:val="00165B25"/>
    <w:rsid w:val="00170D27"/>
    <w:rsid w:val="00170E8B"/>
    <w:rsid w:val="00171524"/>
    <w:rsid w:val="00175EA7"/>
    <w:rsid w:val="00176121"/>
    <w:rsid w:val="001763D0"/>
    <w:rsid w:val="001766C1"/>
    <w:rsid w:val="00180E65"/>
    <w:rsid w:val="00184440"/>
    <w:rsid w:val="001848DF"/>
    <w:rsid w:val="00190D5A"/>
    <w:rsid w:val="001919E0"/>
    <w:rsid w:val="00192325"/>
    <w:rsid w:val="00194DBE"/>
    <w:rsid w:val="0019517C"/>
    <w:rsid w:val="001A039A"/>
    <w:rsid w:val="001A0756"/>
    <w:rsid w:val="001A0829"/>
    <w:rsid w:val="001A10CD"/>
    <w:rsid w:val="001A3A69"/>
    <w:rsid w:val="001B3BE4"/>
    <w:rsid w:val="001B6AC4"/>
    <w:rsid w:val="001B7017"/>
    <w:rsid w:val="001B78A5"/>
    <w:rsid w:val="001B7ACE"/>
    <w:rsid w:val="001C01C6"/>
    <w:rsid w:val="001C2428"/>
    <w:rsid w:val="001C32BC"/>
    <w:rsid w:val="001D1555"/>
    <w:rsid w:val="001D1CD4"/>
    <w:rsid w:val="001E40E6"/>
    <w:rsid w:val="001E4A7F"/>
    <w:rsid w:val="001F59C8"/>
    <w:rsid w:val="001F5A90"/>
    <w:rsid w:val="001F713C"/>
    <w:rsid w:val="001F7451"/>
    <w:rsid w:val="001F7FC3"/>
    <w:rsid w:val="00201560"/>
    <w:rsid w:val="002027B1"/>
    <w:rsid w:val="00206B8B"/>
    <w:rsid w:val="0020744E"/>
    <w:rsid w:val="00210483"/>
    <w:rsid w:val="00214E95"/>
    <w:rsid w:val="002157BF"/>
    <w:rsid w:val="00215CC6"/>
    <w:rsid w:val="00217571"/>
    <w:rsid w:val="00217813"/>
    <w:rsid w:val="00217F18"/>
    <w:rsid w:val="002222EB"/>
    <w:rsid w:val="00224338"/>
    <w:rsid w:val="00227B5B"/>
    <w:rsid w:val="0023100C"/>
    <w:rsid w:val="00237B4C"/>
    <w:rsid w:val="002409F2"/>
    <w:rsid w:val="00242CCA"/>
    <w:rsid w:val="002442B4"/>
    <w:rsid w:val="0024486F"/>
    <w:rsid w:val="00251005"/>
    <w:rsid w:val="00251D5F"/>
    <w:rsid w:val="0025520C"/>
    <w:rsid w:val="0025657D"/>
    <w:rsid w:val="00262285"/>
    <w:rsid w:val="00270455"/>
    <w:rsid w:val="002705B6"/>
    <w:rsid w:val="002744F5"/>
    <w:rsid w:val="00274EDF"/>
    <w:rsid w:val="00275E30"/>
    <w:rsid w:val="002763FA"/>
    <w:rsid w:val="0027797D"/>
    <w:rsid w:val="00277C4A"/>
    <w:rsid w:val="00282A96"/>
    <w:rsid w:val="002839ED"/>
    <w:rsid w:val="00290A55"/>
    <w:rsid w:val="00293AE8"/>
    <w:rsid w:val="00295261"/>
    <w:rsid w:val="00296123"/>
    <w:rsid w:val="002961B6"/>
    <w:rsid w:val="0029654A"/>
    <w:rsid w:val="002A09A1"/>
    <w:rsid w:val="002A1B20"/>
    <w:rsid w:val="002A29E0"/>
    <w:rsid w:val="002A3E1D"/>
    <w:rsid w:val="002A72D5"/>
    <w:rsid w:val="002B1D8F"/>
    <w:rsid w:val="002B4D56"/>
    <w:rsid w:val="002B7774"/>
    <w:rsid w:val="002C05CB"/>
    <w:rsid w:val="002C085D"/>
    <w:rsid w:val="002C12DB"/>
    <w:rsid w:val="002C2B25"/>
    <w:rsid w:val="002C2FC7"/>
    <w:rsid w:val="002C44EA"/>
    <w:rsid w:val="002C508E"/>
    <w:rsid w:val="002C6AA3"/>
    <w:rsid w:val="002D0EB1"/>
    <w:rsid w:val="002D2C58"/>
    <w:rsid w:val="002D2F41"/>
    <w:rsid w:val="002D5D4A"/>
    <w:rsid w:val="002D6843"/>
    <w:rsid w:val="002D6A2E"/>
    <w:rsid w:val="002D6B66"/>
    <w:rsid w:val="002E2001"/>
    <w:rsid w:val="002E5868"/>
    <w:rsid w:val="002E6379"/>
    <w:rsid w:val="002F27AD"/>
    <w:rsid w:val="002F42C1"/>
    <w:rsid w:val="002F4D56"/>
    <w:rsid w:val="002F5281"/>
    <w:rsid w:val="002F64CC"/>
    <w:rsid w:val="002F66BF"/>
    <w:rsid w:val="002F7E86"/>
    <w:rsid w:val="00307DFD"/>
    <w:rsid w:val="00311706"/>
    <w:rsid w:val="00312A58"/>
    <w:rsid w:val="0031676D"/>
    <w:rsid w:val="003209D2"/>
    <w:rsid w:val="00320FA7"/>
    <w:rsid w:val="003232E7"/>
    <w:rsid w:val="00324424"/>
    <w:rsid w:val="00324479"/>
    <w:rsid w:val="0032571E"/>
    <w:rsid w:val="00325A9B"/>
    <w:rsid w:val="00326A70"/>
    <w:rsid w:val="0032739A"/>
    <w:rsid w:val="0032768D"/>
    <w:rsid w:val="00330F2F"/>
    <w:rsid w:val="00336ABD"/>
    <w:rsid w:val="00336AD0"/>
    <w:rsid w:val="00343769"/>
    <w:rsid w:val="00344649"/>
    <w:rsid w:val="00344B34"/>
    <w:rsid w:val="00347BBF"/>
    <w:rsid w:val="00351A00"/>
    <w:rsid w:val="00352151"/>
    <w:rsid w:val="00352CFC"/>
    <w:rsid w:val="00353CBF"/>
    <w:rsid w:val="0036020E"/>
    <w:rsid w:val="00362753"/>
    <w:rsid w:val="00363E2C"/>
    <w:rsid w:val="003644E8"/>
    <w:rsid w:val="00364D4B"/>
    <w:rsid w:val="003701B0"/>
    <w:rsid w:val="00372EC4"/>
    <w:rsid w:val="003733A8"/>
    <w:rsid w:val="0037514C"/>
    <w:rsid w:val="00377D51"/>
    <w:rsid w:val="00380E50"/>
    <w:rsid w:val="0038140E"/>
    <w:rsid w:val="00381B0A"/>
    <w:rsid w:val="00381B45"/>
    <w:rsid w:val="003823AA"/>
    <w:rsid w:val="00383F80"/>
    <w:rsid w:val="00390453"/>
    <w:rsid w:val="00390C5C"/>
    <w:rsid w:val="00392C80"/>
    <w:rsid w:val="00392FAE"/>
    <w:rsid w:val="00393750"/>
    <w:rsid w:val="00396F03"/>
    <w:rsid w:val="00397AB1"/>
    <w:rsid w:val="003A4905"/>
    <w:rsid w:val="003A4C59"/>
    <w:rsid w:val="003A599C"/>
    <w:rsid w:val="003B32CA"/>
    <w:rsid w:val="003B3DD6"/>
    <w:rsid w:val="003B6BB1"/>
    <w:rsid w:val="003C05A9"/>
    <w:rsid w:val="003C4080"/>
    <w:rsid w:val="003C5EA3"/>
    <w:rsid w:val="003C6015"/>
    <w:rsid w:val="003C6796"/>
    <w:rsid w:val="003C7DA2"/>
    <w:rsid w:val="003D03DF"/>
    <w:rsid w:val="003D09A0"/>
    <w:rsid w:val="003D1B60"/>
    <w:rsid w:val="003D3C33"/>
    <w:rsid w:val="003E175A"/>
    <w:rsid w:val="003E1EF4"/>
    <w:rsid w:val="003E2EB8"/>
    <w:rsid w:val="003E56AE"/>
    <w:rsid w:val="003F1F6C"/>
    <w:rsid w:val="003F7C59"/>
    <w:rsid w:val="003F7F5D"/>
    <w:rsid w:val="00401E4B"/>
    <w:rsid w:val="0040299D"/>
    <w:rsid w:val="004030F7"/>
    <w:rsid w:val="00404E56"/>
    <w:rsid w:val="004062EA"/>
    <w:rsid w:val="0040741E"/>
    <w:rsid w:val="00407935"/>
    <w:rsid w:val="0041043E"/>
    <w:rsid w:val="004109C7"/>
    <w:rsid w:val="00410B0A"/>
    <w:rsid w:val="0041153A"/>
    <w:rsid w:val="004122FF"/>
    <w:rsid w:val="00414D6E"/>
    <w:rsid w:val="00415FE0"/>
    <w:rsid w:val="004216C8"/>
    <w:rsid w:val="00424114"/>
    <w:rsid w:val="00424E5F"/>
    <w:rsid w:val="00425173"/>
    <w:rsid w:val="004252F4"/>
    <w:rsid w:val="0042531E"/>
    <w:rsid w:val="0042661A"/>
    <w:rsid w:val="00431555"/>
    <w:rsid w:val="00435966"/>
    <w:rsid w:val="00436EBB"/>
    <w:rsid w:val="00436F88"/>
    <w:rsid w:val="00441747"/>
    <w:rsid w:val="0044329C"/>
    <w:rsid w:val="004447BF"/>
    <w:rsid w:val="00445706"/>
    <w:rsid w:val="00446C49"/>
    <w:rsid w:val="00452C3F"/>
    <w:rsid w:val="00453E1B"/>
    <w:rsid w:val="00455407"/>
    <w:rsid w:val="00455A58"/>
    <w:rsid w:val="00456D79"/>
    <w:rsid w:val="0046126A"/>
    <w:rsid w:val="00466F89"/>
    <w:rsid w:val="0046767F"/>
    <w:rsid w:val="00472664"/>
    <w:rsid w:val="00473FC5"/>
    <w:rsid w:val="00474A14"/>
    <w:rsid w:val="00476298"/>
    <w:rsid w:val="00477417"/>
    <w:rsid w:val="00482135"/>
    <w:rsid w:val="00482C01"/>
    <w:rsid w:val="004853B6"/>
    <w:rsid w:val="00493428"/>
    <w:rsid w:val="00496D2E"/>
    <w:rsid w:val="004A0B1F"/>
    <w:rsid w:val="004A0BBB"/>
    <w:rsid w:val="004A12A8"/>
    <w:rsid w:val="004A191C"/>
    <w:rsid w:val="004A3308"/>
    <w:rsid w:val="004A537E"/>
    <w:rsid w:val="004A6B45"/>
    <w:rsid w:val="004A7A29"/>
    <w:rsid w:val="004B1103"/>
    <w:rsid w:val="004C0850"/>
    <w:rsid w:val="004C0913"/>
    <w:rsid w:val="004C1CDF"/>
    <w:rsid w:val="004C3643"/>
    <w:rsid w:val="004C47F8"/>
    <w:rsid w:val="004C4FD0"/>
    <w:rsid w:val="004C5E3E"/>
    <w:rsid w:val="004D00C7"/>
    <w:rsid w:val="004D312B"/>
    <w:rsid w:val="004D54B9"/>
    <w:rsid w:val="004D5C70"/>
    <w:rsid w:val="004D7D37"/>
    <w:rsid w:val="004E0E30"/>
    <w:rsid w:val="004E0E66"/>
    <w:rsid w:val="004E618A"/>
    <w:rsid w:val="004E6303"/>
    <w:rsid w:val="004E7AA1"/>
    <w:rsid w:val="004F108D"/>
    <w:rsid w:val="004F1DD4"/>
    <w:rsid w:val="004F4EB2"/>
    <w:rsid w:val="004F4ED2"/>
    <w:rsid w:val="0050044F"/>
    <w:rsid w:val="005020C0"/>
    <w:rsid w:val="005058B1"/>
    <w:rsid w:val="00505FF0"/>
    <w:rsid w:val="00507E67"/>
    <w:rsid w:val="0051014D"/>
    <w:rsid w:val="00510CF2"/>
    <w:rsid w:val="0051392A"/>
    <w:rsid w:val="00514361"/>
    <w:rsid w:val="0051639B"/>
    <w:rsid w:val="00516925"/>
    <w:rsid w:val="00517CC9"/>
    <w:rsid w:val="0052078A"/>
    <w:rsid w:val="00520F72"/>
    <w:rsid w:val="0052231C"/>
    <w:rsid w:val="0052273A"/>
    <w:rsid w:val="00525624"/>
    <w:rsid w:val="00525A1B"/>
    <w:rsid w:val="00531252"/>
    <w:rsid w:val="00532D1D"/>
    <w:rsid w:val="00536D0E"/>
    <w:rsid w:val="005376D6"/>
    <w:rsid w:val="00537B84"/>
    <w:rsid w:val="00537D89"/>
    <w:rsid w:val="005413F9"/>
    <w:rsid w:val="00541857"/>
    <w:rsid w:val="005420A5"/>
    <w:rsid w:val="00543A1C"/>
    <w:rsid w:val="00544D5D"/>
    <w:rsid w:val="005467A2"/>
    <w:rsid w:val="00546C85"/>
    <w:rsid w:val="005473BE"/>
    <w:rsid w:val="005476BD"/>
    <w:rsid w:val="005502D3"/>
    <w:rsid w:val="00551389"/>
    <w:rsid w:val="00554852"/>
    <w:rsid w:val="0056205B"/>
    <w:rsid w:val="00562ECD"/>
    <w:rsid w:val="00564615"/>
    <w:rsid w:val="00566513"/>
    <w:rsid w:val="00572C99"/>
    <w:rsid w:val="005754E9"/>
    <w:rsid w:val="005766B5"/>
    <w:rsid w:val="00576959"/>
    <w:rsid w:val="00577AA4"/>
    <w:rsid w:val="0058193D"/>
    <w:rsid w:val="00581DCD"/>
    <w:rsid w:val="0058218F"/>
    <w:rsid w:val="005937BA"/>
    <w:rsid w:val="00594A4F"/>
    <w:rsid w:val="00594B09"/>
    <w:rsid w:val="0059617B"/>
    <w:rsid w:val="005962C3"/>
    <w:rsid w:val="005A0AE0"/>
    <w:rsid w:val="005A2842"/>
    <w:rsid w:val="005A32C4"/>
    <w:rsid w:val="005A32C7"/>
    <w:rsid w:val="005A3F19"/>
    <w:rsid w:val="005A40E4"/>
    <w:rsid w:val="005A4390"/>
    <w:rsid w:val="005A4FD9"/>
    <w:rsid w:val="005A5C9B"/>
    <w:rsid w:val="005A62DF"/>
    <w:rsid w:val="005B68DD"/>
    <w:rsid w:val="005B74C3"/>
    <w:rsid w:val="005B777C"/>
    <w:rsid w:val="005C18B1"/>
    <w:rsid w:val="005C4008"/>
    <w:rsid w:val="005C54B2"/>
    <w:rsid w:val="005C62D5"/>
    <w:rsid w:val="005C6E54"/>
    <w:rsid w:val="005D28B3"/>
    <w:rsid w:val="005D29A9"/>
    <w:rsid w:val="005D7860"/>
    <w:rsid w:val="005E2062"/>
    <w:rsid w:val="005E273E"/>
    <w:rsid w:val="005E2841"/>
    <w:rsid w:val="005E4CE7"/>
    <w:rsid w:val="005E4D88"/>
    <w:rsid w:val="005E70DE"/>
    <w:rsid w:val="00602160"/>
    <w:rsid w:val="00603516"/>
    <w:rsid w:val="00604553"/>
    <w:rsid w:val="00604B77"/>
    <w:rsid w:val="00604FD8"/>
    <w:rsid w:val="0061148B"/>
    <w:rsid w:val="006132FE"/>
    <w:rsid w:val="00614950"/>
    <w:rsid w:val="00616B21"/>
    <w:rsid w:val="00616BCB"/>
    <w:rsid w:val="00617AF2"/>
    <w:rsid w:val="00621566"/>
    <w:rsid w:val="0062158C"/>
    <w:rsid w:val="00624B46"/>
    <w:rsid w:val="0062725A"/>
    <w:rsid w:val="00631443"/>
    <w:rsid w:val="0063233C"/>
    <w:rsid w:val="006340C2"/>
    <w:rsid w:val="0063523E"/>
    <w:rsid w:val="00642C0C"/>
    <w:rsid w:val="00643419"/>
    <w:rsid w:val="006436E6"/>
    <w:rsid w:val="0064448E"/>
    <w:rsid w:val="006503A2"/>
    <w:rsid w:val="00650B5F"/>
    <w:rsid w:val="0065455F"/>
    <w:rsid w:val="006563EB"/>
    <w:rsid w:val="00661C5F"/>
    <w:rsid w:val="006649B7"/>
    <w:rsid w:val="0067146D"/>
    <w:rsid w:val="00672F18"/>
    <w:rsid w:val="00680062"/>
    <w:rsid w:val="00680647"/>
    <w:rsid w:val="0068349A"/>
    <w:rsid w:val="00683930"/>
    <w:rsid w:val="00683FDE"/>
    <w:rsid w:val="00684978"/>
    <w:rsid w:val="00684EDA"/>
    <w:rsid w:val="0068760A"/>
    <w:rsid w:val="00687989"/>
    <w:rsid w:val="006905BC"/>
    <w:rsid w:val="00694701"/>
    <w:rsid w:val="00695CBA"/>
    <w:rsid w:val="006A0935"/>
    <w:rsid w:val="006A2C5A"/>
    <w:rsid w:val="006A5897"/>
    <w:rsid w:val="006B3B00"/>
    <w:rsid w:val="006B756D"/>
    <w:rsid w:val="006B7A7C"/>
    <w:rsid w:val="006C2861"/>
    <w:rsid w:val="006C3015"/>
    <w:rsid w:val="006D327D"/>
    <w:rsid w:val="006D4007"/>
    <w:rsid w:val="006D4EAE"/>
    <w:rsid w:val="006E28C8"/>
    <w:rsid w:val="006E501D"/>
    <w:rsid w:val="006E5352"/>
    <w:rsid w:val="006E5997"/>
    <w:rsid w:val="006F17E3"/>
    <w:rsid w:val="006F29A0"/>
    <w:rsid w:val="006F4DCC"/>
    <w:rsid w:val="006F4F3C"/>
    <w:rsid w:val="006F7379"/>
    <w:rsid w:val="006F7D7D"/>
    <w:rsid w:val="007051AD"/>
    <w:rsid w:val="00705DF6"/>
    <w:rsid w:val="00707F5F"/>
    <w:rsid w:val="00710443"/>
    <w:rsid w:val="00712AFD"/>
    <w:rsid w:val="00714F7B"/>
    <w:rsid w:val="00714F88"/>
    <w:rsid w:val="00716857"/>
    <w:rsid w:val="00720149"/>
    <w:rsid w:val="00721B7A"/>
    <w:rsid w:val="00723E70"/>
    <w:rsid w:val="00726479"/>
    <w:rsid w:val="00727354"/>
    <w:rsid w:val="00730049"/>
    <w:rsid w:val="00731212"/>
    <w:rsid w:val="00733E5B"/>
    <w:rsid w:val="007364C3"/>
    <w:rsid w:val="007368B9"/>
    <w:rsid w:val="00737F19"/>
    <w:rsid w:val="00741E83"/>
    <w:rsid w:val="00741EC9"/>
    <w:rsid w:val="007464E2"/>
    <w:rsid w:val="00747E0A"/>
    <w:rsid w:val="007529D4"/>
    <w:rsid w:val="00754E4B"/>
    <w:rsid w:val="00760413"/>
    <w:rsid w:val="007610DF"/>
    <w:rsid w:val="00762849"/>
    <w:rsid w:val="007637A6"/>
    <w:rsid w:val="00763E18"/>
    <w:rsid w:val="00764E3F"/>
    <w:rsid w:val="0076608F"/>
    <w:rsid w:val="00767029"/>
    <w:rsid w:val="00771ED0"/>
    <w:rsid w:val="007738D3"/>
    <w:rsid w:val="007747C0"/>
    <w:rsid w:val="00780A79"/>
    <w:rsid w:val="00782AE5"/>
    <w:rsid w:val="007863AB"/>
    <w:rsid w:val="007870D9"/>
    <w:rsid w:val="007918B7"/>
    <w:rsid w:val="00791FF9"/>
    <w:rsid w:val="007A096C"/>
    <w:rsid w:val="007A2FFA"/>
    <w:rsid w:val="007A3B49"/>
    <w:rsid w:val="007A3C2C"/>
    <w:rsid w:val="007A4763"/>
    <w:rsid w:val="007A7674"/>
    <w:rsid w:val="007A7E17"/>
    <w:rsid w:val="007B19CD"/>
    <w:rsid w:val="007B3D3B"/>
    <w:rsid w:val="007B496C"/>
    <w:rsid w:val="007C20E7"/>
    <w:rsid w:val="007C4D38"/>
    <w:rsid w:val="007C6273"/>
    <w:rsid w:val="007C7587"/>
    <w:rsid w:val="007C7747"/>
    <w:rsid w:val="007D156C"/>
    <w:rsid w:val="007D1D81"/>
    <w:rsid w:val="007D4DF1"/>
    <w:rsid w:val="007D559C"/>
    <w:rsid w:val="007D581C"/>
    <w:rsid w:val="007D78BE"/>
    <w:rsid w:val="007D7C2B"/>
    <w:rsid w:val="007E4471"/>
    <w:rsid w:val="007E52E7"/>
    <w:rsid w:val="007E6E4E"/>
    <w:rsid w:val="007E7AEB"/>
    <w:rsid w:val="007F0DCD"/>
    <w:rsid w:val="007F1070"/>
    <w:rsid w:val="007F2EFF"/>
    <w:rsid w:val="007F39B1"/>
    <w:rsid w:val="00806396"/>
    <w:rsid w:val="008070C2"/>
    <w:rsid w:val="00807DFB"/>
    <w:rsid w:val="008107A7"/>
    <w:rsid w:val="0081209F"/>
    <w:rsid w:val="00820A2A"/>
    <w:rsid w:val="00822EAB"/>
    <w:rsid w:val="0082534F"/>
    <w:rsid w:val="00827467"/>
    <w:rsid w:val="00830D16"/>
    <w:rsid w:val="008347D1"/>
    <w:rsid w:val="0083572D"/>
    <w:rsid w:val="0083681F"/>
    <w:rsid w:val="008400EF"/>
    <w:rsid w:val="00842B33"/>
    <w:rsid w:val="00843AA2"/>
    <w:rsid w:val="00850A91"/>
    <w:rsid w:val="00853B89"/>
    <w:rsid w:val="00855079"/>
    <w:rsid w:val="0085519A"/>
    <w:rsid w:val="00857B5F"/>
    <w:rsid w:val="00861CA0"/>
    <w:rsid w:val="00872202"/>
    <w:rsid w:val="00872D95"/>
    <w:rsid w:val="00872F04"/>
    <w:rsid w:val="00874896"/>
    <w:rsid w:val="0087499E"/>
    <w:rsid w:val="00881C92"/>
    <w:rsid w:val="008820DE"/>
    <w:rsid w:val="00884D0F"/>
    <w:rsid w:val="00884F46"/>
    <w:rsid w:val="00887808"/>
    <w:rsid w:val="008904F4"/>
    <w:rsid w:val="00892E2A"/>
    <w:rsid w:val="00893146"/>
    <w:rsid w:val="0089402C"/>
    <w:rsid w:val="00896AAA"/>
    <w:rsid w:val="008A2A8E"/>
    <w:rsid w:val="008A3E9E"/>
    <w:rsid w:val="008A4DDB"/>
    <w:rsid w:val="008A66B3"/>
    <w:rsid w:val="008A72DE"/>
    <w:rsid w:val="008B126F"/>
    <w:rsid w:val="008B2A0A"/>
    <w:rsid w:val="008B2EB8"/>
    <w:rsid w:val="008B4250"/>
    <w:rsid w:val="008C41BE"/>
    <w:rsid w:val="008C5246"/>
    <w:rsid w:val="008C5712"/>
    <w:rsid w:val="008C6CE4"/>
    <w:rsid w:val="008D294F"/>
    <w:rsid w:val="008D3060"/>
    <w:rsid w:val="008D3518"/>
    <w:rsid w:val="008D606A"/>
    <w:rsid w:val="008D67D9"/>
    <w:rsid w:val="008D6AD0"/>
    <w:rsid w:val="008D73C1"/>
    <w:rsid w:val="008D76CC"/>
    <w:rsid w:val="008E1465"/>
    <w:rsid w:val="008E14B5"/>
    <w:rsid w:val="008E1E54"/>
    <w:rsid w:val="008E3982"/>
    <w:rsid w:val="008E72D2"/>
    <w:rsid w:val="008E7B21"/>
    <w:rsid w:val="008F22A1"/>
    <w:rsid w:val="008F40E9"/>
    <w:rsid w:val="008F414A"/>
    <w:rsid w:val="008F64AE"/>
    <w:rsid w:val="008F64C7"/>
    <w:rsid w:val="008F68FB"/>
    <w:rsid w:val="008F785D"/>
    <w:rsid w:val="008F795E"/>
    <w:rsid w:val="00904AE5"/>
    <w:rsid w:val="00905679"/>
    <w:rsid w:val="00906721"/>
    <w:rsid w:val="00906C21"/>
    <w:rsid w:val="00910944"/>
    <w:rsid w:val="009128B1"/>
    <w:rsid w:val="00913F2C"/>
    <w:rsid w:val="00914CFB"/>
    <w:rsid w:val="00921604"/>
    <w:rsid w:val="00922D11"/>
    <w:rsid w:val="009270AB"/>
    <w:rsid w:val="0093044E"/>
    <w:rsid w:val="009363B5"/>
    <w:rsid w:val="00937CCF"/>
    <w:rsid w:val="00941B71"/>
    <w:rsid w:val="0094698F"/>
    <w:rsid w:val="00953140"/>
    <w:rsid w:val="00957726"/>
    <w:rsid w:val="00961BC6"/>
    <w:rsid w:val="00966D54"/>
    <w:rsid w:val="00972C21"/>
    <w:rsid w:val="00975153"/>
    <w:rsid w:val="00975537"/>
    <w:rsid w:val="009800CD"/>
    <w:rsid w:val="009813F4"/>
    <w:rsid w:val="00981506"/>
    <w:rsid w:val="0098172C"/>
    <w:rsid w:val="009922EA"/>
    <w:rsid w:val="009A7A3F"/>
    <w:rsid w:val="009B1671"/>
    <w:rsid w:val="009B1E3F"/>
    <w:rsid w:val="009B39B8"/>
    <w:rsid w:val="009C0DD7"/>
    <w:rsid w:val="009C22CC"/>
    <w:rsid w:val="009C27F2"/>
    <w:rsid w:val="009C3F62"/>
    <w:rsid w:val="009C494D"/>
    <w:rsid w:val="009C5695"/>
    <w:rsid w:val="009D27F9"/>
    <w:rsid w:val="009D50D2"/>
    <w:rsid w:val="009D701C"/>
    <w:rsid w:val="009D750D"/>
    <w:rsid w:val="009D7B2A"/>
    <w:rsid w:val="009E05C8"/>
    <w:rsid w:val="009F1506"/>
    <w:rsid w:val="009F41CD"/>
    <w:rsid w:val="009F442F"/>
    <w:rsid w:val="009F558E"/>
    <w:rsid w:val="009F72DD"/>
    <w:rsid w:val="00A019C1"/>
    <w:rsid w:val="00A0209A"/>
    <w:rsid w:val="00A037C7"/>
    <w:rsid w:val="00A049EE"/>
    <w:rsid w:val="00A04AAB"/>
    <w:rsid w:val="00A058FF"/>
    <w:rsid w:val="00A07694"/>
    <w:rsid w:val="00A108BA"/>
    <w:rsid w:val="00A10E2C"/>
    <w:rsid w:val="00A172A6"/>
    <w:rsid w:val="00A20449"/>
    <w:rsid w:val="00A213C6"/>
    <w:rsid w:val="00A2148E"/>
    <w:rsid w:val="00A313DA"/>
    <w:rsid w:val="00A31F2F"/>
    <w:rsid w:val="00A332B9"/>
    <w:rsid w:val="00A35EA7"/>
    <w:rsid w:val="00A36D25"/>
    <w:rsid w:val="00A37A14"/>
    <w:rsid w:val="00A4088D"/>
    <w:rsid w:val="00A42E1C"/>
    <w:rsid w:val="00A43AAE"/>
    <w:rsid w:val="00A4557E"/>
    <w:rsid w:val="00A510AD"/>
    <w:rsid w:val="00A522ED"/>
    <w:rsid w:val="00A542D3"/>
    <w:rsid w:val="00A55F55"/>
    <w:rsid w:val="00A611B7"/>
    <w:rsid w:val="00A61409"/>
    <w:rsid w:val="00A61748"/>
    <w:rsid w:val="00A627CE"/>
    <w:rsid w:val="00A649EB"/>
    <w:rsid w:val="00A6794C"/>
    <w:rsid w:val="00A70F79"/>
    <w:rsid w:val="00A715E6"/>
    <w:rsid w:val="00A726A8"/>
    <w:rsid w:val="00A75FEA"/>
    <w:rsid w:val="00A76246"/>
    <w:rsid w:val="00A77C57"/>
    <w:rsid w:val="00A8214C"/>
    <w:rsid w:val="00A83EE8"/>
    <w:rsid w:val="00A91BB4"/>
    <w:rsid w:val="00A9377D"/>
    <w:rsid w:val="00A95264"/>
    <w:rsid w:val="00A95908"/>
    <w:rsid w:val="00A95B5A"/>
    <w:rsid w:val="00A95BED"/>
    <w:rsid w:val="00AA09E4"/>
    <w:rsid w:val="00AA2050"/>
    <w:rsid w:val="00AA20F4"/>
    <w:rsid w:val="00AA3525"/>
    <w:rsid w:val="00AA3A7C"/>
    <w:rsid w:val="00AA74B3"/>
    <w:rsid w:val="00AB234C"/>
    <w:rsid w:val="00AB32A6"/>
    <w:rsid w:val="00AB3764"/>
    <w:rsid w:val="00AB3977"/>
    <w:rsid w:val="00AB3D51"/>
    <w:rsid w:val="00AB4C08"/>
    <w:rsid w:val="00AB5C0E"/>
    <w:rsid w:val="00AB7941"/>
    <w:rsid w:val="00AC059B"/>
    <w:rsid w:val="00AC16B0"/>
    <w:rsid w:val="00AC17DA"/>
    <w:rsid w:val="00AC2000"/>
    <w:rsid w:val="00AC4FF0"/>
    <w:rsid w:val="00AC5B0E"/>
    <w:rsid w:val="00AC612A"/>
    <w:rsid w:val="00AC6CE5"/>
    <w:rsid w:val="00AD061B"/>
    <w:rsid w:val="00AD1E76"/>
    <w:rsid w:val="00AD2151"/>
    <w:rsid w:val="00AD6750"/>
    <w:rsid w:val="00AD7C7C"/>
    <w:rsid w:val="00AE041F"/>
    <w:rsid w:val="00AE149A"/>
    <w:rsid w:val="00AE5F49"/>
    <w:rsid w:val="00AE6914"/>
    <w:rsid w:val="00AF48CA"/>
    <w:rsid w:val="00AF5AAB"/>
    <w:rsid w:val="00AF6965"/>
    <w:rsid w:val="00AF6A7A"/>
    <w:rsid w:val="00AF7108"/>
    <w:rsid w:val="00AF78A6"/>
    <w:rsid w:val="00B00639"/>
    <w:rsid w:val="00B02C5B"/>
    <w:rsid w:val="00B068D1"/>
    <w:rsid w:val="00B06948"/>
    <w:rsid w:val="00B07108"/>
    <w:rsid w:val="00B0782B"/>
    <w:rsid w:val="00B127D0"/>
    <w:rsid w:val="00B14057"/>
    <w:rsid w:val="00B165C4"/>
    <w:rsid w:val="00B20765"/>
    <w:rsid w:val="00B22D03"/>
    <w:rsid w:val="00B24D1E"/>
    <w:rsid w:val="00B264C2"/>
    <w:rsid w:val="00B278AF"/>
    <w:rsid w:val="00B27BA2"/>
    <w:rsid w:val="00B334E6"/>
    <w:rsid w:val="00B3373E"/>
    <w:rsid w:val="00B40C90"/>
    <w:rsid w:val="00B413FA"/>
    <w:rsid w:val="00B42E26"/>
    <w:rsid w:val="00B4549C"/>
    <w:rsid w:val="00B457BC"/>
    <w:rsid w:val="00B45988"/>
    <w:rsid w:val="00B45A8C"/>
    <w:rsid w:val="00B468C2"/>
    <w:rsid w:val="00B46D74"/>
    <w:rsid w:val="00B51C12"/>
    <w:rsid w:val="00B51E69"/>
    <w:rsid w:val="00B53BB9"/>
    <w:rsid w:val="00B55AE4"/>
    <w:rsid w:val="00B623C1"/>
    <w:rsid w:val="00B62E87"/>
    <w:rsid w:val="00B64074"/>
    <w:rsid w:val="00B645C5"/>
    <w:rsid w:val="00B66A73"/>
    <w:rsid w:val="00B70B25"/>
    <w:rsid w:val="00B71A6B"/>
    <w:rsid w:val="00B71FDC"/>
    <w:rsid w:val="00B748DE"/>
    <w:rsid w:val="00B74F3B"/>
    <w:rsid w:val="00B7760E"/>
    <w:rsid w:val="00B82E0F"/>
    <w:rsid w:val="00B84C64"/>
    <w:rsid w:val="00B86CC8"/>
    <w:rsid w:val="00B90800"/>
    <w:rsid w:val="00B946DA"/>
    <w:rsid w:val="00B9675C"/>
    <w:rsid w:val="00BA114B"/>
    <w:rsid w:val="00BA5A1B"/>
    <w:rsid w:val="00BA7C6A"/>
    <w:rsid w:val="00BB0937"/>
    <w:rsid w:val="00BB1F7D"/>
    <w:rsid w:val="00BB46B8"/>
    <w:rsid w:val="00BB6327"/>
    <w:rsid w:val="00BB73A8"/>
    <w:rsid w:val="00BC1749"/>
    <w:rsid w:val="00BC4ABE"/>
    <w:rsid w:val="00BC5785"/>
    <w:rsid w:val="00BC7763"/>
    <w:rsid w:val="00BD258C"/>
    <w:rsid w:val="00BD332D"/>
    <w:rsid w:val="00BD5C16"/>
    <w:rsid w:val="00BD7AC4"/>
    <w:rsid w:val="00BE0AF4"/>
    <w:rsid w:val="00BE3451"/>
    <w:rsid w:val="00BE49CE"/>
    <w:rsid w:val="00BE560E"/>
    <w:rsid w:val="00BF16FC"/>
    <w:rsid w:val="00BF1880"/>
    <w:rsid w:val="00BF44FD"/>
    <w:rsid w:val="00BF4DAE"/>
    <w:rsid w:val="00BF61D3"/>
    <w:rsid w:val="00C02109"/>
    <w:rsid w:val="00C03712"/>
    <w:rsid w:val="00C04A91"/>
    <w:rsid w:val="00C04C71"/>
    <w:rsid w:val="00C05F0A"/>
    <w:rsid w:val="00C066C9"/>
    <w:rsid w:val="00C12D65"/>
    <w:rsid w:val="00C12EBE"/>
    <w:rsid w:val="00C17D6A"/>
    <w:rsid w:val="00C224F9"/>
    <w:rsid w:val="00C254ED"/>
    <w:rsid w:val="00C262BD"/>
    <w:rsid w:val="00C31D25"/>
    <w:rsid w:val="00C320C0"/>
    <w:rsid w:val="00C3312C"/>
    <w:rsid w:val="00C34A58"/>
    <w:rsid w:val="00C3658F"/>
    <w:rsid w:val="00C424BD"/>
    <w:rsid w:val="00C427C8"/>
    <w:rsid w:val="00C4312A"/>
    <w:rsid w:val="00C43DC7"/>
    <w:rsid w:val="00C44B3E"/>
    <w:rsid w:val="00C46743"/>
    <w:rsid w:val="00C47563"/>
    <w:rsid w:val="00C47FFE"/>
    <w:rsid w:val="00C51888"/>
    <w:rsid w:val="00C51889"/>
    <w:rsid w:val="00C53996"/>
    <w:rsid w:val="00C609D2"/>
    <w:rsid w:val="00C61261"/>
    <w:rsid w:val="00C638A1"/>
    <w:rsid w:val="00C63A11"/>
    <w:rsid w:val="00C63EAB"/>
    <w:rsid w:val="00C6476B"/>
    <w:rsid w:val="00C651C1"/>
    <w:rsid w:val="00C67825"/>
    <w:rsid w:val="00C716E9"/>
    <w:rsid w:val="00C72308"/>
    <w:rsid w:val="00C72C1D"/>
    <w:rsid w:val="00C73844"/>
    <w:rsid w:val="00C764C8"/>
    <w:rsid w:val="00C77B73"/>
    <w:rsid w:val="00C77D11"/>
    <w:rsid w:val="00C81C26"/>
    <w:rsid w:val="00C82BF8"/>
    <w:rsid w:val="00C84AE6"/>
    <w:rsid w:val="00C87071"/>
    <w:rsid w:val="00C877A5"/>
    <w:rsid w:val="00C904F6"/>
    <w:rsid w:val="00C91D28"/>
    <w:rsid w:val="00C92268"/>
    <w:rsid w:val="00C92CF3"/>
    <w:rsid w:val="00C9640C"/>
    <w:rsid w:val="00C96498"/>
    <w:rsid w:val="00CA7218"/>
    <w:rsid w:val="00CB0541"/>
    <w:rsid w:val="00CB2F00"/>
    <w:rsid w:val="00CB5599"/>
    <w:rsid w:val="00CB6AB2"/>
    <w:rsid w:val="00CB7B88"/>
    <w:rsid w:val="00CC0207"/>
    <w:rsid w:val="00CC106F"/>
    <w:rsid w:val="00CC2F39"/>
    <w:rsid w:val="00CC327A"/>
    <w:rsid w:val="00CC4BBA"/>
    <w:rsid w:val="00CC60D0"/>
    <w:rsid w:val="00CC636B"/>
    <w:rsid w:val="00CC6E15"/>
    <w:rsid w:val="00CD504A"/>
    <w:rsid w:val="00CD7363"/>
    <w:rsid w:val="00CD79DC"/>
    <w:rsid w:val="00CD7EF6"/>
    <w:rsid w:val="00CE1619"/>
    <w:rsid w:val="00CF1943"/>
    <w:rsid w:val="00CF3662"/>
    <w:rsid w:val="00CF5C31"/>
    <w:rsid w:val="00CF7F50"/>
    <w:rsid w:val="00D00EBF"/>
    <w:rsid w:val="00D03B32"/>
    <w:rsid w:val="00D0458F"/>
    <w:rsid w:val="00D10031"/>
    <w:rsid w:val="00D10511"/>
    <w:rsid w:val="00D11A2B"/>
    <w:rsid w:val="00D12BC7"/>
    <w:rsid w:val="00D13F0A"/>
    <w:rsid w:val="00D15C55"/>
    <w:rsid w:val="00D16A5F"/>
    <w:rsid w:val="00D17FB8"/>
    <w:rsid w:val="00D23C5D"/>
    <w:rsid w:val="00D25C53"/>
    <w:rsid w:val="00D2617D"/>
    <w:rsid w:val="00D302EB"/>
    <w:rsid w:val="00D325B1"/>
    <w:rsid w:val="00D35B03"/>
    <w:rsid w:val="00D40BE1"/>
    <w:rsid w:val="00D42088"/>
    <w:rsid w:val="00D42295"/>
    <w:rsid w:val="00D431C8"/>
    <w:rsid w:val="00D431CE"/>
    <w:rsid w:val="00D4382A"/>
    <w:rsid w:val="00D44A4E"/>
    <w:rsid w:val="00D452A7"/>
    <w:rsid w:val="00D466B8"/>
    <w:rsid w:val="00D47C89"/>
    <w:rsid w:val="00D50018"/>
    <w:rsid w:val="00D52C4D"/>
    <w:rsid w:val="00D5486B"/>
    <w:rsid w:val="00D55B55"/>
    <w:rsid w:val="00D57D6C"/>
    <w:rsid w:val="00D65717"/>
    <w:rsid w:val="00D70208"/>
    <w:rsid w:val="00D744CA"/>
    <w:rsid w:val="00D74CC1"/>
    <w:rsid w:val="00D77A38"/>
    <w:rsid w:val="00D81191"/>
    <w:rsid w:val="00D8246D"/>
    <w:rsid w:val="00D827F6"/>
    <w:rsid w:val="00D84C73"/>
    <w:rsid w:val="00D86033"/>
    <w:rsid w:val="00D86134"/>
    <w:rsid w:val="00D92A0D"/>
    <w:rsid w:val="00D93356"/>
    <w:rsid w:val="00D96523"/>
    <w:rsid w:val="00DA0692"/>
    <w:rsid w:val="00DA41B4"/>
    <w:rsid w:val="00DA61AF"/>
    <w:rsid w:val="00DA673F"/>
    <w:rsid w:val="00DA7507"/>
    <w:rsid w:val="00DB0817"/>
    <w:rsid w:val="00DB1836"/>
    <w:rsid w:val="00DB2211"/>
    <w:rsid w:val="00DC1027"/>
    <w:rsid w:val="00DC28A0"/>
    <w:rsid w:val="00DC2A4E"/>
    <w:rsid w:val="00DD07FA"/>
    <w:rsid w:val="00DD463F"/>
    <w:rsid w:val="00DD51D0"/>
    <w:rsid w:val="00DD6636"/>
    <w:rsid w:val="00DD6D93"/>
    <w:rsid w:val="00DD7C27"/>
    <w:rsid w:val="00DE3757"/>
    <w:rsid w:val="00DE3E2B"/>
    <w:rsid w:val="00DE6359"/>
    <w:rsid w:val="00DE635F"/>
    <w:rsid w:val="00DF19E2"/>
    <w:rsid w:val="00DF32E9"/>
    <w:rsid w:val="00DF38C0"/>
    <w:rsid w:val="00DF7C91"/>
    <w:rsid w:val="00E015A7"/>
    <w:rsid w:val="00E01987"/>
    <w:rsid w:val="00E01D62"/>
    <w:rsid w:val="00E04559"/>
    <w:rsid w:val="00E0469F"/>
    <w:rsid w:val="00E0682B"/>
    <w:rsid w:val="00E073D0"/>
    <w:rsid w:val="00E076C9"/>
    <w:rsid w:val="00E1138C"/>
    <w:rsid w:val="00E1189E"/>
    <w:rsid w:val="00E11FCE"/>
    <w:rsid w:val="00E13792"/>
    <w:rsid w:val="00E14295"/>
    <w:rsid w:val="00E16444"/>
    <w:rsid w:val="00E16A81"/>
    <w:rsid w:val="00E17600"/>
    <w:rsid w:val="00E22D9F"/>
    <w:rsid w:val="00E234B9"/>
    <w:rsid w:val="00E27493"/>
    <w:rsid w:val="00E36F18"/>
    <w:rsid w:val="00E379C0"/>
    <w:rsid w:val="00E40CCF"/>
    <w:rsid w:val="00E42128"/>
    <w:rsid w:val="00E47F81"/>
    <w:rsid w:val="00E5503B"/>
    <w:rsid w:val="00E5659D"/>
    <w:rsid w:val="00E56D1E"/>
    <w:rsid w:val="00E57E90"/>
    <w:rsid w:val="00E60A4A"/>
    <w:rsid w:val="00E61575"/>
    <w:rsid w:val="00E62070"/>
    <w:rsid w:val="00E70E24"/>
    <w:rsid w:val="00E722F8"/>
    <w:rsid w:val="00E724D0"/>
    <w:rsid w:val="00E73094"/>
    <w:rsid w:val="00E7768E"/>
    <w:rsid w:val="00E80EE2"/>
    <w:rsid w:val="00E82514"/>
    <w:rsid w:val="00E84A1C"/>
    <w:rsid w:val="00E86A1A"/>
    <w:rsid w:val="00E91E6C"/>
    <w:rsid w:val="00E9265D"/>
    <w:rsid w:val="00E92F93"/>
    <w:rsid w:val="00E939E5"/>
    <w:rsid w:val="00E9498A"/>
    <w:rsid w:val="00E957F9"/>
    <w:rsid w:val="00E96C3C"/>
    <w:rsid w:val="00E97157"/>
    <w:rsid w:val="00EA2FCE"/>
    <w:rsid w:val="00EA5019"/>
    <w:rsid w:val="00EA629F"/>
    <w:rsid w:val="00EA6A9A"/>
    <w:rsid w:val="00EB10E3"/>
    <w:rsid w:val="00EB182A"/>
    <w:rsid w:val="00EB1884"/>
    <w:rsid w:val="00EB1C13"/>
    <w:rsid w:val="00EB1CEE"/>
    <w:rsid w:val="00EB50C8"/>
    <w:rsid w:val="00EB558B"/>
    <w:rsid w:val="00EC0620"/>
    <w:rsid w:val="00EC2DBD"/>
    <w:rsid w:val="00EC51C1"/>
    <w:rsid w:val="00ED08D9"/>
    <w:rsid w:val="00ED0AAF"/>
    <w:rsid w:val="00ED35B1"/>
    <w:rsid w:val="00ED3905"/>
    <w:rsid w:val="00ED7783"/>
    <w:rsid w:val="00EE1486"/>
    <w:rsid w:val="00EE2B61"/>
    <w:rsid w:val="00EE34C5"/>
    <w:rsid w:val="00EF7108"/>
    <w:rsid w:val="00F004D3"/>
    <w:rsid w:val="00F03655"/>
    <w:rsid w:val="00F04483"/>
    <w:rsid w:val="00F05265"/>
    <w:rsid w:val="00F07DD7"/>
    <w:rsid w:val="00F14985"/>
    <w:rsid w:val="00F15D7F"/>
    <w:rsid w:val="00F167DD"/>
    <w:rsid w:val="00F16C3B"/>
    <w:rsid w:val="00F22EA5"/>
    <w:rsid w:val="00F26AE4"/>
    <w:rsid w:val="00F270C8"/>
    <w:rsid w:val="00F274D5"/>
    <w:rsid w:val="00F27998"/>
    <w:rsid w:val="00F32E84"/>
    <w:rsid w:val="00F33411"/>
    <w:rsid w:val="00F3507F"/>
    <w:rsid w:val="00F37BB3"/>
    <w:rsid w:val="00F40AFA"/>
    <w:rsid w:val="00F40ED7"/>
    <w:rsid w:val="00F4145F"/>
    <w:rsid w:val="00F420F1"/>
    <w:rsid w:val="00F428A3"/>
    <w:rsid w:val="00F432CB"/>
    <w:rsid w:val="00F45521"/>
    <w:rsid w:val="00F50AAD"/>
    <w:rsid w:val="00F5228E"/>
    <w:rsid w:val="00F53D4E"/>
    <w:rsid w:val="00F54ADD"/>
    <w:rsid w:val="00F5503F"/>
    <w:rsid w:val="00F55523"/>
    <w:rsid w:val="00F556C7"/>
    <w:rsid w:val="00F6135E"/>
    <w:rsid w:val="00F62008"/>
    <w:rsid w:val="00F639DC"/>
    <w:rsid w:val="00F66A52"/>
    <w:rsid w:val="00F67451"/>
    <w:rsid w:val="00F701A4"/>
    <w:rsid w:val="00F70DD4"/>
    <w:rsid w:val="00F72B5B"/>
    <w:rsid w:val="00F73301"/>
    <w:rsid w:val="00F74718"/>
    <w:rsid w:val="00F74886"/>
    <w:rsid w:val="00F75D47"/>
    <w:rsid w:val="00F75E47"/>
    <w:rsid w:val="00F8308E"/>
    <w:rsid w:val="00F83EC0"/>
    <w:rsid w:val="00F87223"/>
    <w:rsid w:val="00F90B53"/>
    <w:rsid w:val="00F926CA"/>
    <w:rsid w:val="00F9420B"/>
    <w:rsid w:val="00F94ED2"/>
    <w:rsid w:val="00F9654F"/>
    <w:rsid w:val="00FA1471"/>
    <w:rsid w:val="00FA1CB3"/>
    <w:rsid w:val="00FA1D3A"/>
    <w:rsid w:val="00FA2481"/>
    <w:rsid w:val="00FA398E"/>
    <w:rsid w:val="00FA7F61"/>
    <w:rsid w:val="00FB0029"/>
    <w:rsid w:val="00FB165C"/>
    <w:rsid w:val="00FB231C"/>
    <w:rsid w:val="00FB3C14"/>
    <w:rsid w:val="00FB5864"/>
    <w:rsid w:val="00FB6C5F"/>
    <w:rsid w:val="00FC15B8"/>
    <w:rsid w:val="00FC3C77"/>
    <w:rsid w:val="00FC7497"/>
    <w:rsid w:val="00FD26A6"/>
    <w:rsid w:val="00FD2A89"/>
    <w:rsid w:val="00FE09F7"/>
    <w:rsid w:val="00FE12F0"/>
    <w:rsid w:val="00FE633A"/>
    <w:rsid w:val="00FE69CF"/>
    <w:rsid w:val="00FF17D2"/>
    <w:rsid w:val="00FF251D"/>
    <w:rsid w:val="00FF5687"/>
    <w:rsid w:val="00FF6F3B"/>
    <w:rsid w:val="00FF73B3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E99C3"/>
  <w15:docId w15:val="{FBF789B9-C04F-4AF0-B64E-41EACFCC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D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AE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AE5"/>
  </w:style>
  <w:style w:type="paragraph" w:styleId="a6">
    <w:name w:val="footer"/>
    <w:basedOn w:val="a"/>
    <w:link w:val="a7"/>
    <w:uiPriority w:val="99"/>
    <w:semiHidden/>
    <w:unhideWhenUsed/>
    <w:rsid w:val="00904A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4AE5"/>
  </w:style>
  <w:style w:type="paragraph" w:styleId="a8">
    <w:name w:val="Balloon Text"/>
    <w:basedOn w:val="a"/>
    <w:link w:val="a9"/>
    <w:uiPriority w:val="99"/>
    <w:semiHidden/>
    <w:unhideWhenUsed/>
    <w:rsid w:val="00904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E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C776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A5A1B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BA5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&#1084;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B23B-E646-4DA1-ADF1-985CF1F3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USLA</Company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psv002</dc:creator>
  <cp:lastModifiedBy>Ф-т лечебный</cp:lastModifiedBy>
  <cp:revision>2</cp:revision>
  <cp:lastPrinted>2021-10-11T06:51:00Z</cp:lastPrinted>
  <dcterms:created xsi:type="dcterms:W3CDTF">2021-10-11T06:52:00Z</dcterms:created>
  <dcterms:modified xsi:type="dcterms:W3CDTF">2021-10-11T06:52:00Z</dcterms:modified>
</cp:coreProperties>
</file>